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D2" w:rsidRPr="007D7809" w:rsidRDefault="000700D2" w:rsidP="000700D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80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                                                                                                                                      «</w:t>
      </w:r>
      <w:r w:rsidR="00F447C4">
        <w:rPr>
          <w:rFonts w:ascii="Times New Roman" w:hAnsi="Times New Roman"/>
          <w:sz w:val="24"/>
          <w:szCs w:val="24"/>
        </w:rPr>
        <w:t>Средняя о</w:t>
      </w:r>
      <w:bookmarkStart w:id="0" w:name="_GoBack"/>
      <w:bookmarkEnd w:id="0"/>
      <w:r w:rsidRPr="007D7809">
        <w:rPr>
          <w:rFonts w:ascii="Times New Roman" w:hAnsi="Times New Roman"/>
          <w:sz w:val="24"/>
          <w:szCs w:val="24"/>
        </w:rPr>
        <w:t xml:space="preserve">бщеобразовательная школа № </w:t>
      </w:r>
      <w:r>
        <w:rPr>
          <w:rFonts w:ascii="Times New Roman" w:hAnsi="Times New Roman"/>
          <w:sz w:val="24"/>
          <w:szCs w:val="24"/>
        </w:rPr>
        <w:t xml:space="preserve">2 им. </w:t>
      </w:r>
      <w:proofErr w:type="spellStart"/>
      <w:r>
        <w:rPr>
          <w:rFonts w:ascii="Times New Roman" w:hAnsi="Times New Roman"/>
          <w:sz w:val="24"/>
          <w:szCs w:val="24"/>
        </w:rPr>
        <w:t>А.А.Назарова</w:t>
      </w:r>
      <w:proofErr w:type="spellEnd"/>
      <w:r w:rsidRPr="007D7809">
        <w:rPr>
          <w:rFonts w:ascii="Times New Roman" w:hAnsi="Times New Roman"/>
          <w:sz w:val="24"/>
          <w:szCs w:val="24"/>
        </w:rPr>
        <w:t xml:space="preserve">» </w:t>
      </w:r>
    </w:p>
    <w:p w:rsidR="000700D2" w:rsidRPr="00B3424A" w:rsidRDefault="000700D2" w:rsidP="000700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70"/>
        <w:tblW w:w="10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8"/>
        <w:gridCol w:w="3320"/>
        <w:gridCol w:w="3352"/>
      </w:tblGrid>
      <w:tr w:rsidR="000700D2" w:rsidRPr="00B3424A" w:rsidTr="00C279D9">
        <w:trPr>
          <w:trHeight w:val="205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00D2" w:rsidRPr="00B3424A" w:rsidRDefault="000700D2" w:rsidP="00C2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0700D2" w:rsidRPr="00B3424A" w:rsidRDefault="000700D2" w:rsidP="00C2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0700D2" w:rsidRPr="00B3424A" w:rsidRDefault="000700D2" w:rsidP="00C2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______от ___</w:t>
            </w:r>
          </w:p>
          <w:p w:rsidR="000700D2" w:rsidRPr="00B3424A" w:rsidRDefault="000700D2" w:rsidP="00C2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0700D2" w:rsidRPr="00B3424A" w:rsidRDefault="000700D2" w:rsidP="00C2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 Э.Ю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Джалалдинова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00D2" w:rsidRPr="00B3424A" w:rsidRDefault="000700D2" w:rsidP="00C2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00D2" w:rsidRPr="00B3424A" w:rsidRDefault="000700D2" w:rsidP="00C2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ЕНО</w:t>
            </w:r>
          </w:p>
          <w:p w:rsidR="000700D2" w:rsidRPr="00244480" w:rsidRDefault="000700D2" w:rsidP="00C279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МБОУ С</w:t>
            </w:r>
            <w:r w:rsidRPr="00244480">
              <w:rPr>
                <w:rFonts w:ascii="Times New Roman" w:eastAsia="Times New Roman" w:hAnsi="Times New Roman"/>
                <w:sz w:val="24"/>
                <w:szCs w:val="24"/>
              </w:rPr>
              <w:t>ОШ №2</w:t>
            </w:r>
          </w:p>
          <w:p w:rsidR="000700D2" w:rsidRPr="00244480" w:rsidRDefault="000700D2" w:rsidP="00C279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116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00D2" w:rsidRPr="00B3424A" w:rsidRDefault="000700D2" w:rsidP="00C2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480"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444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24448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Казанбиев</w:t>
            </w:r>
            <w:proofErr w:type="spellEnd"/>
          </w:p>
        </w:tc>
      </w:tr>
    </w:tbl>
    <w:p w:rsidR="000700D2" w:rsidRDefault="000700D2" w:rsidP="000700D2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0700D2" w:rsidRDefault="000700D2" w:rsidP="000700D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700D2" w:rsidRDefault="000700D2" w:rsidP="000700D2">
      <w:pPr>
        <w:spacing w:after="0" w:line="240" w:lineRule="auto"/>
        <w:rPr>
          <w:rFonts w:ascii="Times New Roman" w:hAnsi="Times New Roman"/>
          <w:i/>
          <w:szCs w:val="32"/>
        </w:rPr>
      </w:pP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АДАПТИРОВАННАЯ РАБОЧАЯ ПРОГРАММА</w:t>
      </w: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  <w:r w:rsidRPr="00203ACD">
        <w:rPr>
          <w:rFonts w:ascii="Times New Roman" w:hAnsi="Times New Roman"/>
          <w:sz w:val="32"/>
          <w:szCs w:val="32"/>
        </w:rPr>
        <w:t>индивидуального обучения</w:t>
      </w: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обучающихся</w:t>
      </w: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учебному предмету «Математика»</w:t>
      </w: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5 класса</w:t>
      </w: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основного общего образования</w:t>
      </w:r>
    </w:p>
    <w:p w:rsidR="000700D2" w:rsidRPr="00203ACD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2024-2025 учебный год</w:t>
      </w:r>
    </w:p>
    <w:p w:rsidR="000700D2" w:rsidRDefault="000700D2" w:rsidP="000700D2">
      <w:pPr>
        <w:spacing w:after="0" w:line="36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36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Учителя-составители: Галимова А.Х</w:t>
      </w:r>
    </w:p>
    <w:p w:rsidR="000700D2" w:rsidRPr="007E35F1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</w:t>
      </w:r>
      <w:r w:rsidRPr="007E35F1">
        <w:rPr>
          <w:rFonts w:ascii="Times New Roman" w:hAnsi="Times New Roman"/>
          <w:sz w:val="28"/>
          <w:szCs w:val="32"/>
        </w:rPr>
        <w:t>Количество часов:</w:t>
      </w:r>
      <w:r>
        <w:rPr>
          <w:rFonts w:ascii="Times New Roman" w:hAnsi="Times New Roman"/>
          <w:sz w:val="28"/>
          <w:szCs w:val="32"/>
        </w:rPr>
        <w:t xml:space="preserve"> 70</w:t>
      </w: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ind w:right="141"/>
        <w:rPr>
          <w:rFonts w:ascii="Times New Roman" w:hAnsi="Times New Roman"/>
          <w:sz w:val="32"/>
          <w:szCs w:val="32"/>
        </w:rPr>
      </w:pPr>
    </w:p>
    <w:p w:rsidR="000700D2" w:rsidRDefault="000700D2" w:rsidP="00070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Каспийск</w:t>
      </w:r>
    </w:p>
    <w:p w:rsidR="000700D2" w:rsidRDefault="000700D2" w:rsidP="00070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 xml:space="preserve">2024 </w:t>
      </w:r>
      <w:r>
        <w:rPr>
          <w:rFonts w:ascii="Times New Roman" w:hAnsi="Times New Roman"/>
          <w:sz w:val="28"/>
          <w:szCs w:val="28"/>
        </w:rPr>
        <w:t>год</w:t>
      </w:r>
    </w:p>
    <w:p w:rsidR="00794F8E" w:rsidRDefault="00794F8E" w:rsidP="00794F8E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4F8E">
        <w:rPr>
          <w:rFonts w:ascii="Times New Roman" w:hAnsi="Times New Roman"/>
          <w:b/>
          <w:i/>
          <w:sz w:val="28"/>
          <w:szCs w:val="28"/>
          <w:lang w:eastAsia="ar-SA"/>
        </w:rPr>
        <w:br w:type="page"/>
      </w:r>
      <w:r w:rsidRPr="00794F8E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794F8E" w:rsidRPr="00794F8E" w:rsidRDefault="00794F8E" w:rsidP="00794F8E">
      <w:pPr>
        <w:pStyle w:val="a8"/>
        <w:jc w:val="center"/>
        <w:rPr>
          <w:b/>
          <w:color w:val="000000"/>
          <w:sz w:val="28"/>
          <w:szCs w:val="28"/>
        </w:rPr>
      </w:pPr>
      <w:r w:rsidRPr="00794F8E">
        <w:rPr>
          <w:rFonts w:ascii="Times New Roman" w:hAnsi="Times New Roman"/>
          <w:b/>
          <w:i/>
          <w:sz w:val="28"/>
          <w:szCs w:val="28"/>
        </w:rPr>
        <w:t xml:space="preserve">       </w:t>
      </w:r>
    </w:p>
    <w:p w:rsidR="00794F8E" w:rsidRDefault="00794F8E" w:rsidP="00944A78">
      <w:pPr>
        <w:spacing w:after="0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Рабочая программа по математике для 5 класса составлена на основе нормативно - правовых документов и методических материалов:</w:t>
      </w:r>
    </w:p>
    <w:p w:rsidR="00794F8E" w:rsidRPr="00794F8E" w:rsidRDefault="00794F8E" w:rsidP="00944A78">
      <w:pPr>
        <w:spacing w:after="0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</w:p>
    <w:p w:rsidR="00944A78" w:rsidRPr="00944A78" w:rsidRDefault="00794F8E" w:rsidP="00944A78">
      <w:pPr>
        <w:pStyle w:val="c6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</w:rPr>
      </w:pPr>
      <w:r w:rsidRPr="00944A78">
        <w:t xml:space="preserve">Рабочей </w:t>
      </w:r>
      <w:r w:rsidR="00944A78" w:rsidRPr="00944A78">
        <w:rPr>
          <w:rStyle w:val="c1"/>
          <w:rFonts w:eastAsia="Calibri"/>
          <w:color w:val="000000"/>
        </w:rPr>
        <w:t>программы специальных (коррекционных) общеобразовательных учреждений VIII вида,</w:t>
      </w:r>
      <w:r w:rsidR="00944A78">
        <w:rPr>
          <w:rStyle w:val="c1"/>
          <w:rFonts w:eastAsia="Calibri"/>
          <w:color w:val="000000"/>
        </w:rPr>
        <w:t xml:space="preserve"> </w:t>
      </w:r>
      <w:r w:rsidR="00944A78" w:rsidRPr="00944A78">
        <w:rPr>
          <w:rStyle w:val="c1"/>
          <w:rFonts w:eastAsia="Calibri"/>
          <w:color w:val="000000"/>
        </w:rPr>
        <w:t>допущенной Министерством образования и науки Российской Федерации, под редакцией В.В.Воронковой (М., «Просвещение», 2010г.</w:t>
      </w:r>
    </w:p>
    <w:p w:rsidR="00944A78" w:rsidRDefault="00794F8E" w:rsidP="00944A78">
      <w:pPr>
        <w:pStyle w:val="c6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44A78">
        <w:rPr>
          <w:color w:val="000000"/>
        </w:rPr>
        <w:t>Учебника М.Н. Перова, Г.М. Капустина. Математика. 5 класс. Учебник для специальных (коррекционных) образовательных учреждений. Рекомендовано Министерством образования и науки Российской Федерации</w:t>
      </w:r>
      <w:r w:rsidRPr="00944A78">
        <w:rPr>
          <w:color w:val="FF0000"/>
        </w:rPr>
        <w:t>.</w:t>
      </w:r>
      <w:r w:rsidRPr="00944A78">
        <w:rPr>
          <w:color w:val="000000"/>
        </w:rPr>
        <w:t xml:space="preserve"> Москва «Просвещение», 2022 г.</w:t>
      </w:r>
    </w:p>
    <w:p w:rsidR="00794F8E" w:rsidRPr="00794F8E" w:rsidRDefault="00794F8E" w:rsidP="00944A78">
      <w:pPr>
        <w:pStyle w:val="af"/>
        <w:spacing w:line="276" w:lineRule="auto"/>
        <w:ind w:left="708"/>
        <w:jc w:val="both"/>
      </w:pPr>
    </w:p>
    <w:p w:rsidR="00794F8E" w:rsidRPr="00794F8E" w:rsidRDefault="00794F8E" w:rsidP="00944A78">
      <w:pPr>
        <w:pStyle w:val="af"/>
        <w:spacing w:line="276" w:lineRule="auto"/>
        <w:ind w:left="708" w:firstLine="219"/>
        <w:jc w:val="both"/>
      </w:pPr>
      <w:r w:rsidRPr="00794F8E">
        <w:t xml:space="preserve">Основная </w:t>
      </w:r>
      <w:r w:rsidRPr="00794F8E">
        <w:rPr>
          <w:b/>
          <w:i/>
        </w:rPr>
        <w:t xml:space="preserve">цель обучения </w:t>
      </w:r>
      <w:r w:rsidRPr="00794F8E">
        <w:t>математике является подготовка обучающихся к жизни в современном обществе и овладение доступными профессионально-трудовыми навыками</w:t>
      </w:r>
    </w:p>
    <w:p w:rsidR="00794F8E" w:rsidRPr="00794F8E" w:rsidRDefault="00794F8E" w:rsidP="00794F8E">
      <w:pPr>
        <w:ind w:left="92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94F8E" w:rsidRPr="00794F8E" w:rsidRDefault="00794F8E" w:rsidP="00794F8E">
      <w:pPr>
        <w:ind w:left="927"/>
        <w:jc w:val="both"/>
        <w:rPr>
          <w:rFonts w:ascii="Times New Roman" w:hAnsi="Times New Roman"/>
          <w:b/>
          <w:i/>
          <w:sz w:val="24"/>
          <w:szCs w:val="24"/>
        </w:rPr>
      </w:pPr>
      <w:r w:rsidRPr="00794F8E">
        <w:rPr>
          <w:rFonts w:ascii="Times New Roman" w:hAnsi="Times New Roman"/>
          <w:b/>
          <w:i/>
          <w:sz w:val="24"/>
          <w:szCs w:val="24"/>
        </w:rPr>
        <w:t>Задачи обучения:</w:t>
      </w:r>
    </w:p>
    <w:p w:rsidR="00794F8E" w:rsidRPr="00794F8E" w:rsidRDefault="00794F8E" w:rsidP="00794F8E">
      <w:pPr>
        <w:pStyle w:val="af"/>
        <w:numPr>
          <w:ilvl w:val="0"/>
          <w:numId w:val="7"/>
        </w:numPr>
        <w:spacing w:after="160" w:line="276" w:lineRule="auto"/>
        <w:jc w:val="both"/>
      </w:pPr>
      <w:r w:rsidRPr="00794F8E">
        <w:t>формирование доступных обучающимся с умственной отсталостью (интеллектуальными нарушениями) математических               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794F8E" w:rsidRPr="00794F8E" w:rsidRDefault="00794F8E" w:rsidP="00794F8E">
      <w:pPr>
        <w:pStyle w:val="af"/>
        <w:numPr>
          <w:ilvl w:val="0"/>
          <w:numId w:val="7"/>
        </w:numPr>
        <w:spacing w:after="160" w:line="276" w:lineRule="auto"/>
        <w:jc w:val="both"/>
      </w:pPr>
      <w:r w:rsidRPr="00794F8E">
        <w:t xml:space="preserve">коррекция и развитие познавательной деятельности и личностных качеств обучающихся с умственной отсталостью </w:t>
      </w:r>
      <w:proofErr w:type="gramStart"/>
      <w:r w:rsidRPr="00794F8E">
        <w:t xml:space="preserve">   (</w:t>
      </w:r>
      <w:proofErr w:type="gramEnd"/>
      <w:r w:rsidRPr="00794F8E">
        <w:t>интеллектуальными нарушениями) средствами математики с учетом их индивидуальных возможностей;</w:t>
      </w:r>
    </w:p>
    <w:p w:rsidR="00794F8E" w:rsidRPr="00794F8E" w:rsidRDefault="00794F8E" w:rsidP="00794F8E">
      <w:pPr>
        <w:pStyle w:val="af"/>
        <w:numPr>
          <w:ilvl w:val="0"/>
          <w:numId w:val="7"/>
        </w:numPr>
        <w:spacing w:after="160" w:line="276" w:lineRule="auto"/>
        <w:jc w:val="both"/>
      </w:pPr>
      <w:r w:rsidRPr="00794F8E"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794F8E" w:rsidRPr="00794F8E" w:rsidRDefault="00794F8E" w:rsidP="00794F8E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lang w:eastAsia="ar-SA"/>
        </w:rPr>
        <w:br w:type="page"/>
      </w:r>
      <w:r w:rsidRPr="00794F8E">
        <w:rPr>
          <w:b/>
          <w:sz w:val="28"/>
          <w:szCs w:val="28"/>
          <w:u w:val="single"/>
        </w:rPr>
        <w:lastRenderedPageBreak/>
        <w:t>Место учебного предмета в учебном плане</w:t>
      </w:r>
    </w:p>
    <w:p w:rsidR="00794F8E" w:rsidRPr="00794F8E" w:rsidRDefault="00794F8E" w:rsidP="00794F8E">
      <w:pPr>
        <w:pStyle w:val="a3"/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</w:p>
    <w:p w:rsidR="00794F8E" w:rsidRPr="00794F8E" w:rsidRDefault="00794F8E" w:rsidP="00794F8E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 xml:space="preserve">На основании учебного плана на изучение математики в 5 классе отводится 70 часов из расчёта </w:t>
      </w:r>
      <w:r w:rsidR="000700D2">
        <w:rPr>
          <w:rFonts w:ascii="Times New Roman" w:hAnsi="Times New Roman"/>
          <w:sz w:val="24"/>
          <w:szCs w:val="24"/>
        </w:rPr>
        <w:t xml:space="preserve">2 </w:t>
      </w:r>
      <w:r w:rsidRPr="00794F8E">
        <w:rPr>
          <w:rFonts w:ascii="Times New Roman" w:hAnsi="Times New Roman"/>
          <w:sz w:val="24"/>
          <w:szCs w:val="24"/>
        </w:rPr>
        <w:t>час</w:t>
      </w:r>
      <w:r w:rsidR="000700D2">
        <w:rPr>
          <w:rFonts w:ascii="Times New Roman" w:hAnsi="Times New Roman"/>
          <w:sz w:val="24"/>
          <w:szCs w:val="24"/>
        </w:rPr>
        <w:t>а</w:t>
      </w:r>
      <w:r w:rsidRPr="00794F8E">
        <w:rPr>
          <w:rFonts w:ascii="Times New Roman" w:hAnsi="Times New Roman"/>
          <w:sz w:val="24"/>
          <w:szCs w:val="24"/>
        </w:rPr>
        <w:t xml:space="preserve"> в неделю.</w:t>
      </w:r>
    </w:p>
    <w:p w:rsidR="00794F8E" w:rsidRPr="00794F8E" w:rsidRDefault="00794F8E" w:rsidP="00794F8E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 xml:space="preserve">В соответствии с календарным учебным графиком и расписанием на 2022-2023 учебный год на изучение математики в 5 классе </w:t>
      </w:r>
      <w:proofErr w:type="gramStart"/>
      <w:r w:rsidRPr="00794F8E">
        <w:rPr>
          <w:rFonts w:ascii="Times New Roman" w:hAnsi="Times New Roman"/>
          <w:sz w:val="24"/>
          <w:szCs w:val="24"/>
        </w:rPr>
        <w:t>основной  школы</w:t>
      </w:r>
      <w:proofErr w:type="gramEnd"/>
      <w:r w:rsidRPr="00794F8E">
        <w:rPr>
          <w:rFonts w:ascii="Times New Roman" w:hAnsi="Times New Roman"/>
          <w:sz w:val="24"/>
          <w:szCs w:val="24"/>
        </w:rPr>
        <w:t xml:space="preserve"> отводится </w:t>
      </w:r>
      <w:r w:rsidR="000700D2">
        <w:rPr>
          <w:rFonts w:ascii="Times New Roman" w:hAnsi="Times New Roman"/>
          <w:sz w:val="24"/>
          <w:szCs w:val="24"/>
        </w:rPr>
        <w:t>70</w:t>
      </w:r>
      <w:r w:rsidRPr="00794F8E">
        <w:rPr>
          <w:rFonts w:ascii="Times New Roman" w:hAnsi="Times New Roman"/>
          <w:sz w:val="24"/>
          <w:szCs w:val="24"/>
        </w:rPr>
        <w:t xml:space="preserve"> час</w:t>
      </w:r>
      <w:r w:rsidR="000700D2">
        <w:rPr>
          <w:rFonts w:ascii="Times New Roman" w:hAnsi="Times New Roman"/>
          <w:sz w:val="24"/>
          <w:szCs w:val="24"/>
        </w:rPr>
        <w:t>ов</w:t>
      </w:r>
      <w:r w:rsidRPr="00794F8E">
        <w:rPr>
          <w:rFonts w:ascii="Times New Roman" w:hAnsi="Times New Roman"/>
          <w:sz w:val="24"/>
          <w:szCs w:val="24"/>
        </w:rPr>
        <w:t xml:space="preserve">, из расчёта </w:t>
      </w:r>
      <w:r w:rsidR="000700D2">
        <w:rPr>
          <w:rFonts w:ascii="Times New Roman" w:hAnsi="Times New Roman"/>
          <w:sz w:val="24"/>
          <w:szCs w:val="24"/>
        </w:rPr>
        <w:t>2</w:t>
      </w:r>
      <w:r w:rsidRPr="00794F8E">
        <w:rPr>
          <w:rFonts w:ascii="Times New Roman" w:hAnsi="Times New Roman"/>
          <w:sz w:val="24"/>
          <w:szCs w:val="24"/>
        </w:rPr>
        <w:t xml:space="preserve"> час</w:t>
      </w:r>
      <w:r w:rsidR="000700D2">
        <w:rPr>
          <w:rFonts w:ascii="Times New Roman" w:hAnsi="Times New Roman"/>
          <w:sz w:val="24"/>
          <w:szCs w:val="24"/>
        </w:rPr>
        <w:t>а</w:t>
      </w:r>
      <w:r w:rsidRPr="00794F8E">
        <w:rPr>
          <w:rFonts w:ascii="Times New Roman" w:hAnsi="Times New Roman"/>
          <w:sz w:val="24"/>
          <w:szCs w:val="24"/>
        </w:rPr>
        <w:t xml:space="preserve"> в неделю.</w:t>
      </w:r>
    </w:p>
    <w:p w:rsidR="00794F8E" w:rsidRPr="008B126F" w:rsidRDefault="00794F8E" w:rsidP="008B126F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Данная програм</w:t>
      </w:r>
      <w:r w:rsidR="008B126F">
        <w:rPr>
          <w:rFonts w:ascii="Times New Roman" w:hAnsi="Times New Roman"/>
          <w:sz w:val="24"/>
          <w:szCs w:val="24"/>
        </w:rPr>
        <w:t>ма будет выполнена</w:t>
      </w:r>
      <w:r w:rsidR="00123973">
        <w:rPr>
          <w:rFonts w:ascii="Times New Roman" w:hAnsi="Times New Roman"/>
          <w:sz w:val="24"/>
          <w:szCs w:val="24"/>
        </w:rPr>
        <w:t xml:space="preserve"> за</w:t>
      </w:r>
      <w:r w:rsidR="000700D2">
        <w:rPr>
          <w:rFonts w:ascii="Times New Roman" w:hAnsi="Times New Roman"/>
          <w:sz w:val="24"/>
          <w:szCs w:val="24"/>
        </w:rPr>
        <w:t xml:space="preserve"> 70</w:t>
      </w:r>
      <w:r w:rsidR="00123973">
        <w:rPr>
          <w:rFonts w:ascii="Times New Roman" w:hAnsi="Times New Roman"/>
          <w:sz w:val="24"/>
          <w:szCs w:val="24"/>
        </w:rPr>
        <w:t xml:space="preserve"> час</w:t>
      </w:r>
      <w:r w:rsidR="000700D2">
        <w:rPr>
          <w:rFonts w:ascii="Times New Roman" w:hAnsi="Times New Roman"/>
          <w:sz w:val="24"/>
          <w:szCs w:val="24"/>
        </w:rPr>
        <w:t>ов</w:t>
      </w:r>
      <w:r w:rsidR="00123973">
        <w:rPr>
          <w:rFonts w:ascii="Times New Roman" w:hAnsi="Times New Roman"/>
          <w:sz w:val="24"/>
          <w:szCs w:val="24"/>
        </w:rPr>
        <w:t>, за счет добавления</w:t>
      </w:r>
      <w:r w:rsidR="008B126F">
        <w:rPr>
          <w:rFonts w:ascii="Times New Roman" w:hAnsi="Times New Roman"/>
          <w:sz w:val="24"/>
          <w:szCs w:val="24"/>
        </w:rPr>
        <w:t xml:space="preserve"> темы в разделе: </w:t>
      </w:r>
      <w:r w:rsidR="00123973">
        <w:rPr>
          <w:rFonts w:ascii="Times New Roman" w:hAnsi="Times New Roman"/>
          <w:sz w:val="24"/>
          <w:szCs w:val="24"/>
        </w:rPr>
        <w:t>«Повторение»</w:t>
      </w:r>
      <w:r w:rsidRPr="008B126F">
        <w:rPr>
          <w:rFonts w:ascii="Times New Roman" w:hAnsi="Times New Roman"/>
          <w:sz w:val="24"/>
          <w:szCs w:val="24"/>
        </w:rPr>
        <w:t>: авторская программа</w:t>
      </w:r>
      <w:r w:rsidR="00123973">
        <w:rPr>
          <w:rFonts w:ascii="Times New Roman" w:hAnsi="Times New Roman"/>
          <w:sz w:val="24"/>
          <w:szCs w:val="24"/>
        </w:rPr>
        <w:t xml:space="preserve"> – </w:t>
      </w:r>
      <w:r w:rsidR="000700D2">
        <w:rPr>
          <w:rFonts w:ascii="Times New Roman" w:hAnsi="Times New Roman"/>
          <w:sz w:val="24"/>
          <w:szCs w:val="24"/>
        </w:rPr>
        <w:t>2</w:t>
      </w:r>
      <w:r w:rsidR="008B126F">
        <w:rPr>
          <w:rFonts w:ascii="Times New Roman" w:hAnsi="Times New Roman"/>
          <w:sz w:val="24"/>
          <w:szCs w:val="24"/>
        </w:rPr>
        <w:t xml:space="preserve"> час</w:t>
      </w:r>
      <w:r w:rsidR="000700D2">
        <w:rPr>
          <w:rFonts w:ascii="Times New Roman" w:hAnsi="Times New Roman"/>
          <w:sz w:val="24"/>
          <w:szCs w:val="24"/>
        </w:rPr>
        <w:t>а</w:t>
      </w:r>
      <w:r w:rsidR="008B126F">
        <w:rPr>
          <w:rFonts w:ascii="Times New Roman" w:hAnsi="Times New Roman"/>
          <w:sz w:val="24"/>
          <w:szCs w:val="24"/>
        </w:rPr>
        <w:t xml:space="preserve">, данная программа </w:t>
      </w:r>
      <w:r w:rsidR="008B126F" w:rsidRPr="008B126F">
        <w:rPr>
          <w:rFonts w:ascii="Times New Roman" w:hAnsi="Times New Roman"/>
          <w:sz w:val="24"/>
          <w:szCs w:val="24"/>
        </w:rPr>
        <w:t>– 11 часов</w:t>
      </w:r>
      <w:r w:rsidRPr="008B126F">
        <w:rPr>
          <w:rFonts w:ascii="Times New Roman" w:hAnsi="Times New Roman"/>
          <w:sz w:val="24"/>
          <w:szCs w:val="24"/>
        </w:rPr>
        <w:t xml:space="preserve">, </w:t>
      </w:r>
      <w:r w:rsidR="008B126F" w:rsidRPr="008B126F">
        <w:rPr>
          <w:rFonts w:ascii="Times New Roman" w:hAnsi="Times New Roman"/>
          <w:sz w:val="24"/>
          <w:szCs w:val="24"/>
        </w:rPr>
        <w:t>«</w:t>
      </w:r>
      <w:r w:rsidR="00321CF5">
        <w:rPr>
          <w:rFonts w:ascii="Times New Roman" w:hAnsi="Times New Roman"/>
          <w:color w:val="000000"/>
          <w:sz w:val="24"/>
          <w:szCs w:val="24"/>
        </w:rPr>
        <w:t>Умножение и деление двузначных и трехзначных чисел на однозначное число без перехода через разряд</w:t>
      </w:r>
      <w:r w:rsidR="008B126F" w:rsidRPr="008B126F">
        <w:rPr>
          <w:rFonts w:ascii="Times New Roman" w:hAnsi="Times New Roman"/>
          <w:color w:val="000000"/>
          <w:sz w:val="24"/>
          <w:szCs w:val="24"/>
        </w:rPr>
        <w:t>» –</w:t>
      </w:r>
      <w:r w:rsidR="008B126F">
        <w:rPr>
          <w:rFonts w:ascii="Times New Roman" w:hAnsi="Times New Roman"/>
          <w:sz w:val="24"/>
          <w:szCs w:val="24"/>
        </w:rPr>
        <w:t xml:space="preserve"> </w:t>
      </w:r>
      <w:r w:rsidRPr="008B126F">
        <w:rPr>
          <w:rFonts w:ascii="Times New Roman" w:hAnsi="Times New Roman"/>
          <w:sz w:val="24"/>
          <w:szCs w:val="24"/>
        </w:rPr>
        <w:t>авторская</w:t>
      </w:r>
      <w:r w:rsidR="00321CF5">
        <w:rPr>
          <w:rFonts w:ascii="Times New Roman" w:hAnsi="Times New Roman"/>
          <w:sz w:val="24"/>
          <w:szCs w:val="24"/>
        </w:rPr>
        <w:t xml:space="preserve"> </w:t>
      </w:r>
      <w:r w:rsidR="000700D2">
        <w:rPr>
          <w:rFonts w:ascii="Times New Roman" w:hAnsi="Times New Roman"/>
          <w:sz w:val="24"/>
          <w:szCs w:val="24"/>
        </w:rPr>
        <w:t>17</w:t>
      </w:r>
      <w:r w:rsidR="00321CF5">
        <w:rPr>
          <w:rFonts w:ascii="Times New Roman" w:hAnsi="Times New Roman"/>
          <w:sz w:val="24"/>
          <w:szCs w:val="24"/>
        </w:rPr>
        <w:t xml:space="preserve"> часов</w:t>
      </w:r>
      <w:r w:rsidR="008B126F" w:rsidRPr="008B126F">
        <w:rPr>
          <w:rFonts w:ascii="Times New Roman" w:hAnsi="Times New Roman"/>
          <w:sz w:val="24"/>
          <w:szCs w:val="24"/>
        </w:rPr>
        <w:t>, данная про</w:t>
      </w:r>
      <w:r w:rsidR="00321CF5">
        <w:rPr>
          <w:rFonts w:ascii="Times New Roman" w:hAnsi="Times New Roman"/>
          <w:sz w:val="24"/>
          <w:szCs w:val="24"/>
        </w:rPr>
        <w:t xml:space="preserve">грамма – </w:t>
      </w:r>
      <w:r w:rsidR="000700D2">
        <w:rPr>
          <w:rFonts w:ascii="Times New Roman" w:hAnsi="Times New Roman"/>
          <w:sz w:val="24"/>
          <w:szCs w:val="24"/>
        </w:rPr>
        <w:t>1</w:t>
      </w:r>
      <w:r w:rsidR="00321CF5">
        <w:rPr>
          <w:rFonts w:ascii="Times New Roman" w:hAnsi="Times New Roman"/>
          <w:sz w:val="24"/>
          <w:szCs w:val="24"/>
        </w:rPr>
        <w:t>0</w:t>
      </w:r>
      <w:r w:rsidRPr="008B126F">
        <w:rPr>
          <w:rFonts w:ascii="Times New Roman" w:hAnsi="Times New Roman"/>
          <w:sz w:val="24"/>
          <w:szCs w:val="24"/>
        </w:rPr>
        <w:t xml:space="preserve"> часов.</w:t>
      </w:r>
      <w:r w:rsidR="00321CF5">
        <w:rPr>
          <w:rFonts w:ascii="Times New Roman" w:hAnsi="Times New Roman"/>
          <w:sz w:val="24"/>
          <w:szCs w:val="24"/>
        </w:rPr>
        <w:t>, «</w:t>
      </w:r>
      <w:r w:rsidR="00321CF5">
        <w:rPr>
          <w:rFonts w:ascii="Times New Roman" w:hAnsi="Times New Roman"/>
          <w:color w:val="000000"/>
          <w:sz w:val="24"/>
          <w:szCs w:val="24"/>
        </w:rPr>
        <w:t>Умножение и деление двузначных и трехзначных чисел на однозначное число с перехода через разряд</w:t>
      </w:r>
      <w:r w:rsidR="00321CF5">
        <w:rPr>
          <w:rFonts w:ascii="Times New Roman" w:hAnsi="Times New Roman"/>
          <w:sz w:val="24"/>
          <w:szCs w:val="24"/>
        </w:rPr>
        <w:t>»</w:t>
      </w:r>
      <w:r w:rsidR="00321CF5" w:rsidRPr="00321C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1CF5" w:rsidRPr="008B126F">
        <w:rPr>
          <w:rFonts w:ascii="Times New Roman" w:hAnsi="Times New Roman"/>
          <w:color w:val="000000"/>
          <w:sz w:val="24"/>
          <w:szCs w:val="24"/>
        </w:rPr>
        <w:t>–</w:t>
      </w:r>
      <w:r w:rsidR="00321CF5">
        <w:rPr>
          <w:rFonts w:ascii="Times New Roman" w:hAnsi="Times New Roman"/>
          <w:sz w:val="24"/>
          <w:szCs w:val="24"/>
        </w:rPr>
        <w:t xml:space="preserve"> </w:t>
      </w:r>
      <w:r w:rsidR="00321CF5" w:rsidRPr="008B126F">
        <w:rPr>
          <w:rFonts w:ascii="Times New Roman" w:hAnsi="Times New Roman"/>
          <w:sz w:val="24"/>
          <w:szCs w:val="24"/>
        </w:rPr>
        <w:t>авторская</w:t>
      </w:r>
      <w:r w:rsidR="00321CF5">
        <w:rPr>
          <w:rFonts w:ascii="Times New Roman" w:hAnsi="Times New Roman"/>
          <w:sz w:val="24"/>
          <w:szCs w:val="24"/>
        </w:rPr>
        <w:t xml:space="preserve"> </w:t>
      </w:r>
      <w:r w:rsidR="000700D2">
        <w:rPr>
          <w:rFonts w:ascii="Times New Roman" w:hAnsi="Times New Roman"/>
          <w:sz w:val="24"/>
          <w:szCs w:val="24"/>
        </w:rPr>
        <w:t>1</w:t>
      </w:r>
      <w:r w:rsidR="00321CF5">
        <w:rPr>
          <w:rFonts w:ascii="Times New Roman" w:hAnsi="Times New Roman"/>
          <w:sz w:val="24"/>
          <w:szCs w:val="24"/>
        </w:rPr>
        <w:t>1 час</w:t>
      </w:r>
      <w:r w:rsidR="00321CF5" w:rsidRPr="008B126F">
        <w:rPr>
          <w:rFonts w:ascii="Times New Roman" w:hAnsi="Times New Roman"/>
          <w:sz w:val="24"/>
          <w:szCs w:val="24"/>
        </w:rPr>
        <w:t>, данная про</w:t>
      </w:r>
      <w:r w:rsidR="00321CF5">
        <w:rPr>
          <w:rFonts w:ascii="Times New Roman" w:hAnsi="Times New Roman"/>
          <w:sz w:val="24"/>
          <w:szCs w:val="24"/>
        </w:rPr>
        <w:t xml:space="preserve">грамма – </w:t>
      </w:r>
      <w:r w:rsidR="000700D2">
        <w:rPr>
          <w:rFonts w:ascii="Times New Roman" w:hAnsi="Times New Roman"/>
          <w:sz w:val="24"/>
          <w:szCs w:val="24"/>
        </w:rPr>
        <w:t>1</w:t>
      </w:r>
      <w:r w:rsidR="00321CF5">
        <w:rPr>
          <w:rFonts w:ascii="Times New Roman" w:hAnsi="Times New Roman"/>
          <w:sz w:val="24"/>
          <w:szCs w:val="24"/>
        </w:rPr>
        <w:t>9</w:t>
      </w:r>
      <w:r w:rsidR="00321CF5" w:rsidRPr="008B126F">
        <w:rPr>
          <w:rFonts w:ascii="Times New Roman" w:hAnsi="Times New Roman"/>
          <w:sz w:val="24"/>
          <w:szCs w:val="24"/>
        </w:rPr>
        <w:t xml:space="preserve"> часов.</w:t>
      </w:r>
    </w:p>
    <w:p w:rsidR="00794F8E" w:rsidRDefault="00794F8E" w:rsidP="00794F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br w:type="page"/>
      </w:r>
      <w:r w:rsidRPr="0032387A">
        <w:rPr>
          <w:rFonts w:ascii="Times New Roman" w:hAnsi="Times New Roman"/>
          <w:b/>
          <w:sz w:val="28"/>
        </w:rPr>
        <w:lastRenderedPageBreak/>
        <w:t>Ценностные ориентиры содержания учебного предмета</w:t>
      </w:r>
    </w:p>
    <w:p w:rsidR="00794F8E" w:rsidRDefault="00794F8E" w:rsidP="00794F8E">
      <w:pPr>
        <w:suppressAutoHyphens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794F8E" w:rsidRPr="00794F8E" w:rsidRDefault="00794F8E" w:rsidP="00794F8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4F8E">
        <w:rPr>
          <w:rFonts w:ascii="Times New Roman" w:eastAsia="Times New Roman" w:hAnsi="Times New Roman"/>
          <w:sz w:val="24"/>
          <w:szCs w:val="24"/>
          <w:lang w:eastAsia="ar-SA"/>
        </w:rPr>
        <w:t xml:space="preserve">Математика в специальной школе является одним из основных учебных предметов. Обучение математике носит предметно-практическую направленность. Учащиеся овладевают некоторыми теоретическими знаниями, на основе которых более осознанно формируются практические умения. </w:t>
      </w:r>
    </w:p>
    <w:p w:rsidR="00794F8E" w:rsidRPr="00794F8E" w:rsidRDefault="00794F8E" w:rsidP="00794F8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4F8E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Математика как учебный предмет содержит необходимые предпосылки для развития познавательных способностей учащихся, коррекции психических процессов. </w:t>
      </w:r>
    </w:p>
    <w:p w:rsidR="00794F8E" w:rsidRPr="00794F8E" w:rsidRDefault="00794F8E" w:rsidP="00794F8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4F8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Материал арифметических задач, заданий по нумерации и другим темам содержит сведения о развитии промышленности, сельского хозяйства, строительства в нашей стране. Это расширяет кругозор учеников, способствует воспитанию любви к своей Родине.</w:t>
      </w:r>
    </w:p>
    <w:p w:rsidR="00794F8E" w:rsidRPr="00794F8E" w:rsidRDefault="00794F8E" w:rsidP="00794F8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4F8E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Курс математики даёт ученикам такие знания и практические умения, которые помогут лучше распознавать в явлениях окружающей жизни математические факты, применять математические знания к решению конкретных практических задач, которые повседневно ставит жизнь. </w:t>
      </w:r>
    </w:p>
    <w:p w:rsidR="00794F8E" w:rsidRPr="00794F8E" w:rsidRDefault="00794F8E" w:rsidP="00794F8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4F8E">
        <w:rPr>
          <w:rFonts w:ascii="Times New Roman" w:eastAsia="Times New Roman" w:hAnsi="Times New Roman"/>
          <w:sz w:val="24"/>
          <w:szCs w:val="24"/>
          <w:lang w:eastAsia="ar-SA"/>
        </w:rPr>
        <w:t>Овладение умениями счёта, устных и письменных вычислений, измерений, решение арифметических задач, ориентация во времени и пространстве, распознавание геометрических фигур позволяет учащимся более успешно решать жизненно-практические задачи.</w:t>
      </w:r>
    </w:p>
    <w:p w:rsidR="00794F8E" w:rsidRPr="00794F8E" w:rsidRDefault="00794F8E" w:rsidP="00794F8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4F8E">
        <w:rPr>
          <w:rFonts w:ascii="Times New Roman" w:eastAsia="Times New Roman" w:hAnsi="Times New Roman"/>
          <w:sz w:val="24"/>
          <w:szCs w:val="24"/>
          <w:lang w:eastAsia="ar-SA"/>
        </w:rPr>
        <w:t>Содержание обучения имеет практическую направленность, но принцип коррекционной направленности обучения является ведущим.</w:t>
      </w:r>
    </w:p>
    <w:p w:rsidR="00794F8E" w:rsidRPr="00794F8E" w:rsidRDefault="00794F8E" w:rsidP="00794F8E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Региональный компонент отражён в содержании заданий и упражнений.</w:t>
      </w:r>
    </w:p>
    <w:p w:rsidR="00794F8E" w:rsidRDefault="00794F8E" w:rsidP="00794F8E">
      <w:pPr>
        <w:suppressAutoHyphens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794F8E" w:rsidRDefault="00794F8E" w:rsidP="00794F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br w:type="page"/>
      </w:r>
      <w:r w:rsidRPr="00AA7F2C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 xml:space="preserve"> УЧЕБНОГО ПРЕДМЕТА «МАТЕМАТИКА</w:t>
      </w:r>
      <w:r w:rsidRPr="00AA7F2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:rsidR="00794F8E" w:rsidRDefault="00794F8E" w:rsidP="00794F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700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794F8E" w:rsidRPr="00794F8E" w:rsidRDefault="00794F8E" w:rsidP="00794F8E">
      <w:pPr>
        <w:suppressAutoHyphens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794F8E" w:rsidRPr="00794F8E" w:rsidRDefault="00794F8E" w:rsidP="00794F8E">
      <w:pPr>
        <w:pStyle w:val="af"/>
        <w:ind w:left="0"/>
        <w:jc w:val="both"/>
        <w:rPr>
          <w:b/>
          <w:color w:val="000000"/>
        </w:rPr>
      </w:pPr>
      <w:r w:rsidRPr="00794F8E">
        <w:rPr>
          <w:b/>
          <w:color w:val="000000"/>
        </w:rPr>
        <w:t xml:space="preserve"> 1.    Сотня.</w:t>
      </w:r>
    </w:p>
    <w:p w:rsidR="00794F8E" w:rsidRPr="00794F8E" w:rsidRDefault="00794F8E" w:rsidP="00794F8E">
      <w:pPr>
        <w:ind w:right="-180" w:firstLine="708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color w:val="000000"/>
          <w:sz w:val="24"/>
          <w:szCs w:val="24"/>
        </w:rPr>
        <w:t>Повторение. Нахождение неизвестного слагаемого. Нахождение неизвестного уменьшаемого.  Нахождение неизвестного вычитаемого. Устное сложение и вычитание чисел с переходом через разряд.</w:t>
      </w:r>
    </w:p>
    <w:p w:rsidR="00794F8E" w:rsidRPr="00794F8E" w:rsidRDefault="00794F8E" w:rsidP="00794F8E">
      <w:pPr>
        <w:spacing w:after="0"/>
        <w:ind w:right="-180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794F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4F8E">
        <w:rPr>
          <w:rFonts w:ascii="Times New Roman" w:hAnsi="Times New Roman"/>
          <w:b/>
          <w:color w:val="000000"/>
          <w:sz w:val="24"/>
          <w:szCs w:val="24"/>
        </w:rPr>
        <w:t xml:space="preserve">Тысяча.     </w:t>
      </w:r>
    </w:p>
    <w:p w:rsidR="00794F8E" w:rsidRPr="00794F8E" w:rsidRDefault="00794F8E" w:rsidP="00794F8E">
      <w:pPr>
        <w:spacing w:after="0"/>
        <w:ind w:right="-180" w:firstLine="708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color w:val="000000"/>
          <w:sz w:val="24"/>
          <w:szCs w:val="24"/>
        </w:rPr>
        <w:t>Нумерация чисел в пределах 1000. Округление чисел до десятков и сотен. Римская нумерация. Меры стоимости, длины и массы. Устное сложение и вычитание чисел, полученных при измерении мерами длины и стоимости. Сложение и вычитание круглых сотен и десятков. Сложение и вычитание без перехода через разряд.</w:t>
      </w:r>
    </w:p>
    <w:p w:rsidR="00794F8E" w:rsidRPr="00794F8E" w:rsidRDefault="00794F8E" w:rsidP="00794F8E">
      <w:pPr>
        <w:spacing w:after="0"/>
        <w:ind w:right="-180"/>
        <w:rPr>
          <w:rFonts w:ascii="Times New Roman" w:hAnsi="Times New Roman"/>
          <w:color w:val="000000"/>
          <w:sz w:val="24"/>
          <w:szCs w:val="24"/>
        </w:rPr>
      </w:pPr>
    </w:p>
    <w:p w:rsidR="00794F8E" w:rsidRPr="00794F8E" w:rsidRDefault="00794F8E" w:rsidP="00794F8E">
      <w:pPr>
        <w:spacing w:after="0"/>
        <w:ind w:right="-180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b/>
          <w:color w:val="000000"/>
          <w:sz w:val="24"/>
          <w:szCs w:val="24"/>
        </w:rPr>
        <w:t xml:space="preserve"> 3. Сравнение чисел.</w:t>
      </w:r>
    </w:p>
    <w:p w:rsidR="00794F8E" w:rsidRPr="00794F8E" w:rsidRDefault="00794F8E" w:rsidP="00794F8E">
      <w:pPr>
        <w:spacing w:after="0"/>
        <w:ind w:right="-180" w:firstLine="708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color w:val="000000"/>
          <w:sz w:val="24"/>
          <w:szCs w:val="24"/>
        </w:rPr>
        <w:t>Разностное сравнение чисел. Кратное сравнение чисел.</w:t>
      </w:r>
    </w:p>
    <w:p w:rsidR="00794F8E" w:rsidRPr="00794F8E" w:rsidRDefault="00794F8E" w:rsidP="00794F8E">
      <w:pPr>
        <w:spacing w:after="0"/>
        <w:ind w:right="-180"/>
        <w:rPr>
          <w:rFonts w:ascii="Times New Roman" w:hAnsi="Times New Roman"/>
          <w:color w:val="000000"/>
          <w:sz w:val="24"/>
          <w:szCs w:val="24"/>
        </w:rPr>
      </w:pPr>
    </w:p>
    <w:p w:rsidR="00794F8E" w:rsidRPr="00794F8E" w:rsidRDefault="00794F8E" w:rsidP="00794F8E">
      <w:pPr>
        <w:spacing w:after="0"/>
        <w:ind w:right="-180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794F8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94F8E">
        <w:rPr>
          <w:rFonts w:ascii="Times New Roman" w:hAnsi="Times New Roman"/>
          <w:b/>
          <w:color w:val="000000"/>
          <w:sz w:val="24"/>
          <w:szCs w:val="24"/>
        </w:rPr>
        <w:t xml:space="preserve">Сложение и вычитание в пределах 1000 с переходом через разряд.  </w:t>
      </w:r>
    </w:p>
    <w:p w:rsidR="00794F8E" w:rsidRPr="00794F8E" w:rsidRDefault="00794F8E" w:rsidP="00794F8E">
      <w:pPr>
        <w:spacing w:after="0"/>
        <w:ind w:right="-180" w:firstLine="708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color w:val="000000"/>
          <w:sz w:val="24"/>
          <w:szCs w:val="24"/>
        </w:rPr>
        <w:t xml:space="preserve">Сложение с переходом через разряд. Вычитание с переходом через разряд. </w:t>
      </w:r>
    </w:p>
    <w:p w:rsidR="00794F8E" w:rsidRPr="00794F8E" w:rsidRDefault="00794F8E" w:rsidP="00794F8E">
      <w:pPr>
        <w:spacing w:after="0"/>
        <w:ind w:right="-180"/>
        <w:rPr>
          <w:rFonts w:ascii="Times New Roman" w:hAnsi="Times New Roman"/>
          <w:b/>
          <w:color w:val="000000"/>
          <w:sz w:val="24"/>
          <w:szCs w:val="24"/>
        </w:rPr>
      </w:pPr>
    </w:p>
    <w:p w:rsidR="00794F8E" w:rsidRPr="00794F8E" w:rsidRDefault="00794F8E" w:rsidP="00794F8E">
      <w:pPr>
        <w:spacing w:after="0"/>
        <w:ind w:right="-180"/>
        <w:rPr>
          <w:rFonts w:ascii="Times New Roman" w:hAnsi="Times New Roman"/>
          <w:b/>
          <w:color w:val="000000"/>
          <w:sz w:val="24"/>
          <w:szCs w:val="24"/>
        </w:rPr>
      </w:pPr>
      <w:r w:rsidRPr="00794F8E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794F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4F8E">
        <w:rPr>
          <w:rFonts w:ascii="Times New Roman" w:hAnsi="Times New Roman"/>
          <w:b/>
          <w:color w:val="000000"/>
          <w:sz w:val="24"/>
          <w:szCs w:val="24"/>
        </w:rPr>
        <w:t xml:space="preserve">Обыкновенные дроби.     </w:t>
      </w:r>
    </w:p>
    <w:p w:rsidR="00794F8E" w:rsidRPr="00794F8E" w:rsidRDefault="00794F8E" w:rsidP="00794F8E">
      <w:pPr>
        <w:spacing w:after="0"/>
        <w:ind w:right="-18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color w:val="000000"/>
          <w:sz w:val="24"/>
          <w:szCs w:val="24"/>
        </w:rPr>
        <w:t xml:space="preserve">Нахождение одной, нескольких долей предмета, числа. Образование дробей. Сравнение дробей. Правильные и неправильные дроби. </w:t>
      </w:r>
    </w:p>
    <w:p w:rsidR="00794F8E" w:rsidRPr="00794F8E" w:rsidRDefault="00794F8E" w:rsidP="00794F8E">
      <w:pPr>
        <w:spacing w:after="0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F8E" w:rsidRPr="00794F8E" w:rsidRDefault="00794F8E" w:rsidP="00794F8E">
      <w:pPr>
        <w:spacing w:after="0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b/>
          <w:color w:val="000000"/>
          <w:sz w:val="24"/>
          <w:szCs w:val="24"/>
        </w:rPr>
        <w:t>6. Измерение величин.</w:t>
      </w:r>
    </w:p>
    <w:p w:rsidR="00794F8E" w:rsidRPr="00794F8E" w:rsidRDefault="00794F8E" w:rsidP="00794F8E">
      <w:pPr>
        <w:spacing w:after="0"/>
        <w:ind w:right="-18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color w:val="000000"/>
          <w:sz w:val="24"/>
          <w:szCs w:val="24"/>
        </w:rPr>
        <w:t>Умножение чисел 10,100. Умножение и деление на 10,100. Преобразование чисел, полученных при измерении мерами стоимости, длины, массы. Замена крупных мер мелкими. Замена мелких мер крупными. Мера времени. Год.</w:t>
      </w:r>
    </w:p>
    <w:p w:rsidR="00794F8E" w:rsidRPr="00794F8E" w:rsidRDefault="00794F8E" w:rsidP="00794F8E">
      <w:pPr>
        <w:spacing w:after="0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F8E" w:rsidRPr="00794F8E" w:rsidRDefault="00794F8E" w:rsidP="00794F8E">
      <w:pPr>
        <w:spacing w:after="0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b/>
          <w:color w:val="000000"/>
          <w:sz w:val="24"/>
          <w:szCs w:val="24"/>
        </w:rPr>
        <w:t>7.Умножение и деление чисел в пределах 1000.</w:t>
      </w:r>
    </w:p>
    <w:p w:rsidR="00794F8E" w:rsidRPr="00794F8E" w:rsidRDefault="00794F8E" w:rsidP="00794F8E">
      <w:pPr>
        <w:spacing w:after="0"/>
        <w:ind w:right="-18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color w:val="000000"/>
          <w:sz w:val="24"/>
          <w:szCs w:val="24"/>
        </w:rPr>
        <w:t xml:space="preserve">Умножение и деление круглых десятков и круглых сотен на однозначное число. Умножение и деление двузначных и трехзначных чисел на однозначное число без перехода через разряд. </w:t>
      </w:r>
      <w:proofErr w:type="gramStart"/>
      <w:r w:rsidRPr="00794F8E">
        <w:rPr>
          <w:rFonts w:ascii="Times New Roman" w:hAnsi="Times New Roman"/>
          <w:color w:val="000000"/>
          <w:sz w:val="24"/>
          <w:szCs w:val="24"/>
        </w:rPr>
        <w:t>Проверка  умножения</w:t>
      </w:r>
      <w:proofErr w:type="gramEnd"/>
      <w:r w:rsidRPr="00794F8E">
        <w:rPr>
          <w:rFonts w:ascii="Times New Roman" w:hAnsi="Times New Roman"/>
          <w:color w:val="000000"/>
          <w:sz w:val="24"/>
          <w:szCs w:val="24"/>
        </w:rPr>
        <w:t xml:space="preserve"> и деления. Умножение и деление двузначных и трехзначных чисел на однозначное число с переходом через разряд.</w:t>
      </w:r>
    </w:p>
    <w:p w:rsidR="00794F8E" w:rsidRPr="00794F8E" w:rsidRDefault="00794F8E" w:rsidP="00794F8E">
      <w:pPr>
        <w:spacing w:after="0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F8E" w:rsidRPr="00794F8E" w:rsidRDefault="00794F8E" w:rsidP="00794F8E">
      <w:pPr>
        <w:spacing w:after="0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794F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4F8E">
        <w:rPr>
          <w:rFonts w:ascii="Times New Roman" w:hAnsi="Times New Roman"/>
          <w:b/>
          <w:color w:val="000000"/>
          <w:sz w:val="24"/>
          <w:szCs w:val="24"/>
        </w:rPr>
        <w:t>Геометрический материал.</w:t>
      </w:r>
    </w:p>
    <w:p w:rsidR="00794F8E" w:rsidRPr="00794F8E" w:rsidRDefault="00794F8E" w:rsidP="00794F8E">
      <w:pPr>
        <w:spacing w:after="0"/>
        <w:ind w:right="-180" w:firstLine="708"/>
        <w:rPr>
          <w:rFonts w:ascii="Times New Roman" w:hAnsi="Times New Roman"/>
          <w:color w:val="000000"/>
          <w:sz w:val="24"/>
          <w:szCs w:val="24"/>
        </w:rPr>
      </w:pPr>
      <w:r w:rsidRPr="00794F8E">
        <w:rPr>
          <w:rFonts w:ascii="Times New Roman" w:hAnsi="Times New Roman"/>
          <w:color w:val="000000"/>
          <w:sz w:val="24"/>
          <w:szCs w:val="24"/>
        </w:rPr>
        <w:t>Линия, отрезок, луч. Углы (повторение). Периметр многоугольника. Треугольники. Различение треугольников по видам углов. Различение треугольников по длинам сторон. Построение треугольников.    Круг, окружность. Линии в круге. Масштаб. (Повторение). Прямоугольник (квадрат). Куб, брус, шар.</w:t>
      </w:r>
    </w:p>
    <w:p w:rsidR="00794F8E" w:rsidRPr="0032387A" w:rsidRDefault="00794F8E" w:rsidP="00794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br w:type="page"/>
      </w:r>
      <w:r w:rsidRPr="0032387A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</w:t>
      </w:r>
    </w:p>
    <w:p w:rsidR="00794F8E" w:rsidRDefault="00794F8E" w:rsidP="00794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87A">
        <w:rPr>
          <w:rFonts w:ascii="Times New Roman" w:hAnsi="Times New Roman"/>
          <w:b/>
          <w:sz w:val="28"/>
          <w:szCs w:val="28"/>
        </w:rPr>
        <w:t>УЧЕБНОГО ПРЕДМЕТА «МАТЕМАТИКА»</w:t>
      </w:r>
    </w:p>
    <w:p w:rsidR="00794F8E" w:rsidRDefault="00794F8E" w:rsidP="00794F8E">
      <w:pPr>
        <w:suppressAutoHyphens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794F8E" w:rsidRPr="00794F8E" w:rsidRDefault="00794F8E" w:rsidP="00794F8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4F8E">
        <w:rPr>
          <w:rFonts w:ascii="Times New Roman" w:hAnsi="Times New Roman"/>
          <w:b/>
          <w:sz w:val="24"/>
          <w:szCs w:val="24"/>
        </w:rPr>
        <w:t>Личностные и предметные результаты учебного предмета:</w:t>
      </w:r>
    </w:p>
    <w:p w:rsidR="00794F8E" w:rsidRPr="00794F8E" w:rsidRDefault="00794F8E" w:rsidP="00794F8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4F8E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jc w:val="both"/>
      </w:pPr>
      <w:r w:rsidRPr="00794F8E">
        <w:t>учить проявлять мотивацию при выполнении отдельных видов деятельности на уроке математики и при выполнении домашнего задания;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jc w:val="both"/>
      </w:pPr>
      <w:r w:rsidRPr="00794F8E">
        <w:t>учить сформулировать элементарное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jc w:val="both"/>
      </w:pPr>
      <w:r w:rsidRPr="00794F8E">
        <w:t>прививать элементарные навыки межличностного взаимодействия при выполнении группой отдельных видов деятельности на уроке математики, умение оказать помощь одноклассникам в учебной ситуации;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jc w:val="both"/>
      </w:pPr>
      <w:r w:rsidRPr="00794F8E">
        <w:t>прививать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jc w:val="both"/>
      </w:pPr>
      <w:r w:rsidRPr="00794F8E">
        <w:t>дать начальные навыки самостоятельной работы с учебником математики;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jc w:val="both"/>
      </w:pPr>
      <w:r w:rsidRPr="00794F8E">
        <w:t>на начальном этапе научить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jc w:val="both"/>
      </w:pPr>
      <w:r w:rsidRPr="00794F8E">
        <w:t>понимать на элементарном уровне связи математических знаний с некоторыми жизненными ситуациями, умение применять математические знания для решения отдельных жизненных задач;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jc w:val="both"/>
      </w:pPr>
      <w:r w:rsidRPr="00794F8E">
        <w:t>дать отдельные   начальные   представления   о   семейных   ценностях, здоровом образе жизни, бережном отношении к природе, безопасном поведении в помещении и на улице.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jc w:val="both"/>
      </w:pPr>
    </w:p>
    <w:p w:rsidR="00794F8E" w:rsidRPr="00794F8E" w:rsidRDefault="00794F8E" w:rsidP="00794F8E">
      <w:pPr>
        <w:pStyle w:val="af"/>
        <w:jc w:val="both"/>
        <w:rPr>
          <w:b/>
          <w:i/>
        </w:rPr>
      </w:pPr>
      <w:r w:rsidRPr="00794F8E">
        <w:rPr>
          <w:b/>
          <w:i/>
        </w:rPr>
        <w:t>Предметные результаты:</w:t>
      </w:r>
    </w:p>
    <w:p w:rsidR="00794F8E" w:rsidRPr="00794F8E" w:rsidRDefault="00794F8E" w:rsidP="00794F8E">
      <w:pPr>
        <w:pStyle w:val="af"/>
        <w:jc w:val="both"/>
        <w:rPr>
          <w:b/>
          <w:i/>
        </w:rPr>
      </w:pP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знать класс единиц, разряды в классе единиц;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знать десятичный состав чисел в пределах 1000;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знать единицы измерения длины, массы, времени; их соотношения;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знать римские цифры;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знать дроби, их виды;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знать виды треугольников в зависимости от величины углов и длин сторон.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выполнять устное сложение и вычитание чисел в пределах 100 (все случаи);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читать, записывать под диктовку числа в пределах 1 000;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считать, присчитывая, отсчитывая различные разрядные единицы в пределах 100;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выполнять сравнение чисел (больше- меньше) в пределах 1000.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выполнять устное (без перехода через разряд) и письменное сложение и вычитание чисел в пределах 1000 с последующей проверкой;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выполнять умножение числа 100, деление на 10, 100 без остатка и с остатком;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выполнять преобразования чисел, полученных при измерении стоимости длины, массы в пределах 1 000;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умножать и делить на однозначное число;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получать, обозначать, сравнивать обыкновенные дроби;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lastRenderedPageBreak/>
        <w:t>уметь решать простые задачи на разностное сравнение чисел, составные задачи в три арифметических действия;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уметь строить треугольник по трем заданным сторонам;</w:t>
      </w:r>
    </w:p>
    <w:p w:rsidR="00794F8E" w:rsidRPr="00794F8E" w:rsidRDefault="00794F8E" w:rsidP="00794F8E">
      <w:pPr>
        <w:pStyle w:val="af"/>
        <w:numPr>
          <w:ilvl w:val="0"/>
          <w:numId w:val="11"/>
        </w:numPr>
        <w:spacing w:after="160"/>
        <w:jc w:val="both"/>
      </w:pPr>
      <w:r w:rsidRPr="00794F8E">
        <w:t>уметь различать радиус и диаметр.</w:t>
      </w:r>
    </w:p>
    <w:p w:rsidR="00794F8E" w:rsidRDefault="00794F8E" w:rsidP="00794F8E">
      <w:pPr>
        <w:suppressAutoHyphens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794F8E" w:rsidRPr="00794F8E" w:rsidRDefault="00794F8E" w:rsidP="00794F8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4F8E">
        <w:rPr>
          <w:rFonts w:ascii="Times New Roman" w:hAnsi="Times New Roman"/>
          <w:b/>
          <w:sz w:val="24"/>
          <w:szCs w:val="24"/>
        </w:rPr>
        <w:t>Основные требования к умениям учащихся:</w:t>
      </w:r>
    </w:p>
    <w:p w:rsidR="00794F8E" w:rsidRPr="00794F8E" w:rsidRDefault="00794F8E" w:rsidP="00794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 уровень (минимальный):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устное сложение и вычитание чисел в пределах 100 (все случаи);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читать, записывать под диктовку числа в пределах 1 000;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считать, присчитывая, отсчитывая различные разрядные единицы в пределах 100;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сравнение чисел (больше- меньше) в пределах 1000.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устное (без перехода через разряд) и письменное сложение и вычитание чисел в пределах 1000 с последующей проверкой;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умножение числа 100, деление на 10, 100 без остатка и с остатком;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преобразования чисел, полученных при измерении стоимости длины, массы в пределах 1 000;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умножать и делить на однозначное число;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получать, обозначать, сравнивать обыкновенные дроби;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решать простые задачи на разностное сравнение чисел, составные задачи в три арифметических действия;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уметь строить треугольник по трем заданным сторонам;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радиус и диаметр.</w:t>
      </w:r>
    </w:p>
    <w:p w:rsidR="00794F8E" w:rsidRPr="00794F8E" w:rsidRDefault="00794F8E" w:rsidP="0079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F8E" w:rsidRPr="00794F8E" w:rsidRDefault="00794F8E" w:rsidP="00794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 уровень (достаточный):</w:t>
      </w:r>
    </w:p>
    <w:p w:rsidR="00794F8E" w:rsidRPr="00794F8E" w:rsidRDefault="00794F8E" w:rsidP="0079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>класс единиц, разряды в классе единиц;</w:t>
      </w:r>
    </w:p>
    <w:p w:rsidR="00794F8E" w:rsidRPr="00794F8E" w:rsidRDefault="00794F8E" w:rsidP="0079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десятичный состав чисел в пределах 1000;</w:t>
      </w:r>
    </w:p>
    <w:p w:rsidR="00794F8E" w:rsidRPr="00794F8E" w:rsidRDefault="00794F8E" w:rsidP="0079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единицы измерения длины, массы, времени; их соотношения;</w:t>
      </w:r>
    </w:p>
    <w:p w:rsidR="00794F8E" w:rsidRPr="00794F8E" w:rsidRDefault="00794F8E" w:rsidP="0079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римские цифры;</w:t>
      </w:r>
    </w:p>
    <w:p w:rsidR="00794F8E" w:rsidRPr="00794F8E" w:rsidRDefault="00794F8E" w:rsidP="0079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дроби, их виды;</w:t>
      </w:r>
    </w:p>
    <w:p w:rsidR="00794F8E" w:rsidRPr="00794F8E" w:rsidRDefault="00794F8E" w:rsidP="0079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E">
        <w:rPr>
          <w:rFonts w:ascii="Times New Roman" w:eastAsia="Times New Roman" w:hAnsi="Times New Roman"/>
          <w:sz w:val="24"/>
          <w:szCs w:val="24"/>
          <w:lang w:eastAsia="ru-RU"/>
        </w:rPr>
        <w:tab/>
        <w:t>виды треугольников в зависимости от величины углов и длин сторон.</w:t>
      </w:r>
    </w:p>
    <w:p w:rsidR="00794F8E" w:rsidRPr="00794F8E" w:rsidRDefault="00794F8E" w:rsidP="0079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F8E" w:rsidRPr="00794F8E" w:rsidRDefault="00794F8E" w:rsidP="00794F8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4F8E">
        <w:rPr>
          <w:rFonts w:ascii="Times New Roman" w:hAnsi="Times New Roman"/>
          <w:b/>
          <w:sz w:val="24"/>
          <w:szCs w:val="24"/>
        </w:rPr>
        <w:t>Базовые учебные действия:</w:t>
      </w:r>
    </w:p>
    <w:p w:rsidR="00794F8E" w:rsidRPr="00794F8E" w:rsidRDefault="00794F8E" w:rsidP="00794F8E">
      <w:pPr>
        <w:pStyle w:val="af"/>
        <w:jc w:val="both"/>
        <w:rPr>
          <w:b/>
          <w:i/>
        </w:rPr>
      </w:pPr>
    </w:p>
    <w:p w:rsidR="00794F8E" w:rsidRPr="00794F8E" w:rsidRDefault="00794F8E" w:rsidP="00794F8E">
      <w:pPr>
        <w:pStyle w:val="af"/>
        <w:jc w:val="both"/>
        <w:rPr>
          <w:b/>
          <w:i/>
        </w:rPr>
      </w:pPr>
      <w:proofErr w:type="gramStart"/>
      <w:r w:rsidRPr="00794F8E">
        <w:rPr>
          <w:b/>
          <w:i/>
        </w:rPr>
        <w:t>Личностные  учебные</w:t>
      </w:r>
      <w:proofErr w:type="gramEnd"/>
      <w:r w:rsidRPr="00794F8E">
        <w:rPr>
          <w:b/>
          <w:i/>
        </w:rPr>
        <w:t xml:space="preserve"> действия: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Положительно относиться к урокам по предмету «Математика».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Владеть навыками коммуникации и принятыми ритуалами социального взаимодействия (т.е. самой формой поведения, его социальным рисунком).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Осмысливать социальное окружение, своё место в нём, принимать соответствующие возрасту ценности и социальные роли.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Самостоятельно выполнять задания, поручения, инструкции.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Уметь рассказать о пошаговом выполнении учебного действия с использованием математической терминологии.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Уметь отразить в речи с использованием математической терминологии предметные отношения.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Доброжелательно относиться к учителю и другим обучающимся.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Иметь установку на безопасный, здоровый образ жизни.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lastRenderedPageBreak/>
        <w:t>Использовать приобретённые знания в обучении и повседневной жизни.</w:t>
      </w:r>
    </w:p>
    <w:p w:rsidR="00794F8E" w:rsidRPr="00794F8E" w:rsidRDefault="00794F8E" w:rsidP="00794F8E">
      <w:pPr>
        <w:pStyle w:val="af"/>
        <w:jc w:val="both"/>
        <w:rPr>
          <w:b/>
          <w:i/>
        </w:rPr>
      </w:pPr>
    </w:p>
    <w:p w:rsidR="00794F8E" w:rsidRPr="00794F8E" w:rsidRDefault="00794F8E" w:rsidP="00794F8E">
      <w:pPr>
        <w:pStyle w:val="af"/>
        <w:jc w:val="both"/>
        <w:rPr>
          <w:b/>
          <w:i/>
        </w:rPr>
      </w:pPr>
      <w:r w:rsidRPr="00794F8E">
        <w:rPr>
          <w:b/>
          <w:i/>
        </w:rPr>
        <w:t>Регулятивные учебные действия: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Входить и выходить из школьного здания, учебного помещения по условному сигналу (школьный звонок, разрешение учителя).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Самостоятельно ориентироваться в пространстве школьного двора, здания, класса (зала, учебного помещения).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Использовать ритуалы школьного поведения (поднимать руку, вставать и выходить из-за парты и т.д.) в учебное время.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Самостоятельно работать с учебными принадлежностями и организовывать рабочее место под руководством учителя.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Корректировать свои действия по выполнению задания в соответствии с инструкцией (под руководством учителя).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Принимать цели и инструкции, произвольно включаться в деятельность, следовать предложенному плану и работать в общем темпе.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Уметь принять оказываемую помощь в выполнении учебного задания.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Уметь производить самооценку результатов выполнения учебного задания (правильно – неправильно).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Уметь использовать математические знания при ориентировке в ближайшем социальном и предметном окружении.</w:t>
      </w:r>
    </w:p>
    <w:p w:rsidR="00794F8E" w:rsidRPr="00794F8E" w:rsidRDefault="00794F8E" w:rsidP="00794F8E">
      <w:pPr>
        <w:pStyle w:val="af"/>
        <w:jc w:val="both"/>
        <w:rPr>
          <w:b/>
          <w:i/>
        </w:rPr>
      </w:pPr>
    </w:p>
    <w:p w:rsidR="00794F8E" w:rsidRPr="00794F8E" w:rsidRDefault="00794F8E" w:rsidP="00794F8E">
      <w:pPr>
        <w:pStyle w:val="af"/>
        <w:jc w:val="both"/>
        <w:rPr>
          <w:b/>
          <w:i/>
        </w:rPr>
      </w:pPr>
    </w:p>
    <w:p w:rsidR="00794F8E" w:rsidRPr="00794F8E" w:rsidRDefault="00794F8E" w:rsidP="00794F8E">
      <w:pPr>
        <w:pStyle w:val="af"/>
        <w:jc w:val="both"/>
        <w:rPr>
          <w:b/>
          <w:i/>
        </w:rPr>
      </w:pPr>
    </w:p>
    <w:p w:rsidR="00794F8E" w:rsidRPr="00794F8E" w:rsidRDefault="00794F8E" w:rsidP="00794F8E">
      <w:pPr>
        <w:pStyle w:val="af"/>
        <w:jc w:val="both"/>
        <w:rPr>
          <w:b/>
          <w:i/>
        </w:rPr>
      </w:pPr>
      <w:r w:rsidRPr="00794F8E">
        <w:rPr>
          <w:b/>
          <w:i/>
        </w:rPr>
        <w:t>Познавательные учебные действия: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Работать с информацией (понимать изображение, текст, устное высказывание).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Находить в учебнике задания, указанные учителем; использовать иллюстрации, содержащиеся в учебнике.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Высказываться в устной форме.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Устанавливать простейшие причинно-следственные связи.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Понимать записи с использованием математической символики.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Использовать условные знаки, символические средства с помощью учителя.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Выполнять учебные действия в практическом плане под руководством учителя.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Выполнять математические операции на основе пошаговой инструкции.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предъявляемых на бумажных и электронных и других носителях).</w:t>
      </w:r>
    </w:p>
    <w:p w:rsidR="00794F8E" w:rsidRPr="00794F8E" w:rsidRDefault="00794F8E" w:rsidP="00794F8E">
      <w:pPr>
        <w:pStyle w:val="af"/>
        <w:jc w:val="both"/>
        <w:rPr>
          <w:b/>
          <w:i/>
        </w:rPr>
      </w:pPr>
    </w:p>
    <w:p w:rsidR="00794F8E" w:rsidRPr="00794F8E" w:rsidRDefault="00794F8E" w:rsidP="00794F8E">
      <w:pPr>
        <w:pStyle w:val="af"/>
        <w:jc w:val="both"/>
      </w:pPr>
      <w:proofErr w:type="gramStart"/>
      <w:r w:rsidRPr="00794F8E">
        <w:rPr>
          <w:b/>
          <w:i/>
        </w:rPr>
        <w:t>Коммуникативные  учебные</w:t>
      </w:r>
      <w:proofErr w:type="gramEnd"/>
      <w:r w:rsidRPr="00794F8E">
        <w:rPr>
          <w:b/>
          <w:i/>
        </w:rPr>
        <w:t xml:space="preserve"> действия: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– класс).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Обращаться за помощью и принимать помощь.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Доброжелательно относиться к одноклассникам, сочувствовать сопереживать и др.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Слушать указания и инструкции учителя.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Сотрудничать с учителем и сверстниками в процессе выполнения совместной учебной деятельности на уроке.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Воспринимать на слух речь учителя и одноклассников.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Принимать участие в диалоге.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Говорить отчётливо, не торопясь, не перебивая других.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8E">
        <w:rPr>
          <w:rFonts w:ascii="Times New Roman" w:hAnsi="Times New Roman"/>
          <w:sz w:val="24"/>
          <w:szCs w:val="24"/>
        </w:rPr>
        <w:t>Слушать собеседника и понимать речь других.</w:t>
      </w:r>
    </w:p>
    <w:p w:rsidR="00794F8E" w:rsidRPr="00794F8E" w:rsidRDefault="00794F8E" w:rsidP="00794F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94F8E" w:rsidRPr="00794F8E" w:rsidSect="00794F8E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35B0C" w:rsidRPr="00C952A1" w:rsidRDefault="00235B0C" w:rsidP="00235B0C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794F8E" w:rsidRDefault="00794F8E" w:rsidP="00794F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ТЕМАТИЧЕСКОЕ  ПЛАНИРОВАНИЕ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МАТЕМАТИКЕ </w:t>
      </w:r>
    </w:p>
    <w:p w:rsidR="00594957" w:rsidRPr="00C952A1" w:rsidRDefault="00794F8E" w:rsidP="00794F8E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>
        <w:rPr>
          <w:b/>
          <w:sz w:val="28"/>
          <w:szCs w:val="28"/>
        </w:rPr>
        <w:t xml:space="preserve">                                                                               5 </w:t>
      </w:r>
      <w:proofErr w:type="gramStart"/>
      <w:r>
        <w:rPr>
          <w:b/>
          <w:sz w:val="28"/>
          <w:szCs w:val="28"/>
        </w:rPr>
        <w:t>КЛАСС  -</w:t>
      </w:r>
      <w:proofErr w:type="gramEnd"/>
      <w:r>
        <w:rPr>
          <w:b/>
          <w:sz w:val="28"/>
          <w:szCs w:val="28"/>
        </w:rPr>
        <w:t xml:space="preserve"> </w:t>
      </w:r>
      <w:r w:rsidR="000700D2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час</w:t>
      </w:r>
      <w:r w:rsidR="000700D2">
        <w:rPr>
          <w:b/>
          <w:sz w:val="28"/>
          <w:szCs w:val="28"/>
        </w:rPr>
        <w:t>ов</w:t>
      </w:r>
    </w:p>
    <w:p w:rsidR="00594957" w:rsidRDefault="00594957" w:rsidP="00235B0C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59"/>
        <w:gridCol w:w="4820"/>
        <w:gridCol w:w="1984"/>
      </w:tblGrid>
      <w:tr w:rsidR="00B67C3D" w:rsidRPr="00D22846" w:rsidTr="00D22846">
        <w:trPr>
          <w:trHeight w:val="540"/>
        </w:trPr>
        <w:tc>
          <w:tcPr>
            <w:tcW w:w="1101" w:type="dxa"/>
            <w:vMerge w:val="restart"/>
          </w:tcPr>
          <w:p w:rsidR="00B67C3D" w:rsidRPr="00D22846" w:rsidRDefault="00B67C3D" w:rsidP="007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 w:val="restart"/>
          </w:tcPr>
          <w:p w:rsidR="00B67C3D" w:rsidRPr="00D22846" w:rsidRDefault="00B67C3D" w:rsidP="007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2835" w:type="dxa"/>
            <w:gridSpan w:val="2"/>
          </w:tcPr>
          <w:p w:rsidR="00B67C3D" w:rsidRPr="00D22846" w:rsidRDefault="00B67C3D" w:rsidP="007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820" w:type="dxa"/>
            <w:vMerge w:val="restart"/>
          </w:tcPr>
          <w:p w:rsidR="00B67C3D" w:rsidRPr="00D22846" w:rsidRDefault="00B67C3D" w:rsidP="0079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284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  <w:p w:rsidR="00B67C3D" w:rsidRPr="00D22846" w:rsidRDefault="00B67C3D" w:rsidP="007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984" w:type="dxa"/>
            <w:vMerge w:val="restart"/>
          </w:tcPr>
          <w:p w:rsidR="00B67C3D" w:rsidRPr="00D22846" w:rsidRDefault="00B67C3D" w:rsidP="007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B67C3D" w:rsidRPr="00D22846" w:rsidTr="00D22846">
        <w:trPr>
          <w:trHeight w:val="540"/>
        </w:trPr>
        <w:tc>
          <w:tcPr>
            <w:tcW w:w="1101" w:type="dxa"/>
            <w:vMerge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7C3D" w:rsidRPr="00D22846" w:rsidRDefault="00B67C3D" w:rsidP="007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59" w:type="dxa"/>
          </w:tcPr>
          <w:p w:rsidR="00B67C3D" w:rsidRPr="00D22846" w:rsidRDefault="00B67C3D" w:rsidP="007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4820" w:type="dxa"/>
            <w:vMerge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67C3D" w:rsidRPr="00D22846" w:rsidTr="00D22846">
        <w:trPr>
          <w:trHeight w:val="577"/>
        </w:trPr>
        <w:tc>
          <w:tcPr>
            <w:tcW w:w="14850" w:type="dxa"/>
            <w:gridSpan w:val="6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67C3D" w:rsidRPr="00D22846" w:rsidRDefault="00B67C3D" w:rsidP="00D22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94F8E" w:rsidRPr="00D22846" w:rsidTr="00D22846">
        <w:trPr>
          <w:trHeight w:val="81"/>
        </w:trPr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Нумерация в пределах 100.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Считать единицами до 10 и до 100, десятками до 100.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Определять, сколько всего единиц и десятков в числе.</w:t>
            </w:r>
          </w:p>
        </w:tc>
        <w:tc>
          <w:tcPr>
            <w:tcW w:w="1984" w:type="dxa"/>
          </w:tcPr>
          <w:p w:rsidR="00794F8E" w:rsidRDefault="00794F8E">
            <w:r w:rsidRPr="0064267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Разряды и классы.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Вспомнить разряды.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Определять, на каком месте находятся единицы, десятки, сотни; писать числа в пределах 100.</w:t>
            </w:r>
          </w:p>
        </w:tc>
        <w:tc>
          <w:tcPr>
            <w:tcW w:w="1984" w:type="dxa"/>
          </w:tcPr>
          <w:p w:rsidR="00794F8E" w:rsidRDefault="00794F8E">
            <w:r w:rsidRPr="0064267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Линия, отрезок, луч. Длина ломаной линии.</w:t>
            </w:r>
          </w:p>
        </w:tc>
        <w:tc>
          <w:tcPr>
            <w:tcW w:w="1276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чертить с помощью линейки линию, отрезок, луч; определять длину геометрической фигуры.</w:t>
            </w:r>
          </w:p>
        </w:tc>
        <w:tc>
          <w:tcPr>
            <w:tcW w:w="1984" w:type="dxa"/>
          </w:tcPr>
          <w:p w:rsidR="00794F8E" w:rsidRDefault="00794F8E">
            <w:r w:rsidRPr="0064267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Сложение и вычитание без перехода через разряд.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решать примеры по образцу, сравнивать не вычисляя, складывать и вычитать без перехода через разряд.</w:t>
            </w:r>
          </w:p>
        </w:tc>
        <w:tc>
          <w:tcPr>
            <w:tcW w:w="1984" w:type="dxa"/>
          </w:tcPr>
          <w:p w:rsidR="00794F8E" w:rsidRDefault="00794F8E">
            <w:r w:rsidRPr="0064267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 действия в пределах 100.</w:t>
            </w:r>
          </w:p>
        </w:tc>
        <w:tc>
          <w:tcPr>
            <w:tcW w:w="1276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выполнять все арифметические действия в пределах 100, решать задачи с арифметическими действиями в пределах 100. Увеличивать и уменьшать числа в пределах 100 –в и –на.</w:t>
            </w:r>
          </w:p>
        </w:tc>
        <w:tc>
          <w:tcPr>
            <w:tcW w:w="1984" w:type="dxa"/>
          </w:tcPr>
          <w:p w:rsidR="00794F8E" w:rsidRDefault="00794F8E">
            <w:r w:rsidRPr="0064267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Меры стоимости, длины, массы, их соотношение.</w:t>
            </w:r>
          </w:p>
        </w:tc>
        <w:tc>
          <w:tcPr>
            <w:tcW w:w="1276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заменять крупные меры более мелкими и наоборот. Решать задачи с единицами измерения. Сравнивать числа с единицами измерения и решать примеры.</w:t>
            </w:r>
          </w:p>
        </w:tc>
        <w:tc>
          <w:tcPr>
            <w:tcW w:w="1984" w:type="dxa"/>
          </w:tcPr>
          <w:p w:rsidR="00794F8E" w:rsidRDefault="00794F8E">
            <w:r w:rsidRPr="0064267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Углы. Тупой, острый, прямой.</w:t>
            </w:r>
          </w:p>
        </w:tc>
        <w:tc>
          <w:tcPr>
            <w:tcW w:w="1276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 виды углов, сравнивать углы по величине; чертить тупой, острый и прямой углы.</w:t>
            </w:r>
          </w:p>
        </w:tc>
        <w:tc>
          <w:tcPr>
            <w:tcW w:w="1984" w:type="dxa"/>
          </w:tcPr>
          <w:p w:rsidR="00794F8E" w:rsidRDefault="00794F8E"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8-9.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Нахождение неизвестного компонента сложения.</w:t>
            </w:r>
          </w:p>
        </w:tc>
        <w:tc>
          <w:tcPr>
            <w:tcW w:w="1276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находить неизвестный компонент сложения при решении примеров и задач.</w:t>
            </w:r>
          </w:p>
        </w:tc>
        <w:tc>
          <w:tcPr>
            <w:tcW w:w="1984" w:type="dxa"/>
          </w:tcPr>
          <w:p w:rsidR="00794F8E" w:rsidRDefault="00794F8E"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Нахождение неизвестного компонента вычитания (уменьшаемого).</w:t>
            </w:r>
          </w:p>
        </w:tc>
        <w:tc>
          <w:tcPr>
            <w:tcW w:w="1276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находить неизвестный компонент вычитания (уменьшаемое) при решении примеров и задач.</w:t>
            </w:r>
          </w:p>
        </w:tc>
        <w:tc>
          <w:tcPr>
            <w:tcW w:w="1984" w:type="dxa"/>
          </w:tcPr>
          <w:p w:rsidR="00794F8E" w:rsidRDefault="00794F8E"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Многоугольники. Виды многоугольников по виду углов.</w:t>
            </w:r>
          </w:p>
        </w:tc>
        <w:tc>
          <w:tcPr>
            <w:tcW w:w="1276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 виды многоугольников, уметь определять количество углов у многоугольников, находить сумму длин сторон многоугольников.</w:t>
            </w:r>
          </w:p>
        </w:tc>
        <w:tc>
          <w:tcPr>
            <w:tcW w:w="1984" w:type="dxa"/>
          </w:tcPr>
          <w:p w:rsidR="00794F8E" w:rsidRDefault="00794F8E"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Нахождение неизвестного компонента вычитания (уменьшаемого).</w:t>
            </w:r>
          </w:p>
        </w:tc>
        <w:tc>
          <w:tcPr>
            <w:tcW w:w="1276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находить неизвестный компонент вычитания (уменьшаемое) при решении примеров и задач.</w:t>
            </w:r>
          </w:p>
        </w:tc>
        <w:tc>
          <w:tcPr>
            <w:tcW w:w="1984" w:type="dxa"/>
          </w:tcPr>
          <w:p w:rsidR="00794F8E" w:rsidRDefault="00794F8E"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13-14.</w:t>
            </w:r>
          </w:p>
        </w:tc>
        <w:tc>
          <w:tcPr>
            <w:tcW w:w="411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Нахождение неизвестного компонента вычитания (вычитаемого).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находить неизвестный компонент вычитания (вычитаемое) при решении примеров и задач.</w:t>
            </w:r>
          </w:p>
        </w:tc>
        <w:tc>
          <w:tcPr>
            <w:tcW w:w="1984" w:type="dxa"/>
          </w:tcPr>
          <w:p w:rsidR="00794F8E" w:rsidRDefault="00794F8E"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11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Сложение и вычитание чисел в пределах 100 с переходом через разряд приёмами устных вычислений.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Складывать и вычитать числа в пределах 100 с переходом через разряд.</w:t>
            </w:r>
          </w:p>
        </w:tc>
        <w:tc>
          <w:tcPr>
            <w:tcW w:w="1984" w:type="dxa"/>
          </w:tcPr>
          <w:p w:rsidR="00794F8E" w:rsidRDefault="00794F8E"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Треугольник. Стороны треугольника: основание, боковые стороны.</w:t>
            </w:r>
          </w:p>
        </w:tc>
        <w:tc>
          <w:tcPr>
            <w:tcW w:w="1276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показывать стороны, углы и вершины на треугольнике; чертить любой треугольник, измерять его стороны, вычислять периметр.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Контрольная работа по теме: «Сотня».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B67C3D" w:rsidRPr="00D22846" w:rsidTr="00D22846">
        <w:trPr>
          <w:trHeight w:val="132"/>
        </w:trPr>
        <w:tc>
          <w:tcPr>
            <w:tcW w:w="14850" w:type="dxa"/>
            <w:gridSpan w:val="6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B67C3D" w:rsidRPr="00D22846" w:rsidRDefault="00B67C3D" w:rsidP="00D22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11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Нумерация чисел в пределах 1000. Получение круглых сотен в пределах 1000.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Уметь считать сотнями и десятками до 100, записывать словами количество </w:t>
            </w:r>
            <w:proofErr w:type="gramStart"/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сотен,  работать</w:t>
            </w:r>
            <w:proofErr w:type="gramEnd"/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наглядностью.</w:t>
            </w:r>
          </w:p>
        </w:tc>
        <w:tc>
          <w:tcPr>
            <w:tcW w:w="1984" w:type="dxa"/>
          </w:tcPr>
          <w:p w:rsidR="00794F8E" w:rsidRDefault="00794F8E">
            <w:r w:rsidRPr="00047B8A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Разряды: единицы, десятки, сотни. Класс единиц.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Считать сотнями от 1000; определять, во сколько раз больше или меньше то или иное число; уметь работать с таблицей разрядов; знать, на каком месте пишутся разряды; вспомнить, какие числа называют чётными, какие – нечётными.</w:t>
            </w:r>
          </w:p>
          <w:p w:rsidR="00794F8E" w:rsidRPr="00D22846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047B8A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треугольников по видам углов.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классифицировать треугольники по видам углов, чертить любой треугольник и измерять углы.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047B8A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11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количества разрядных единиц и общего количества сотен, десятков, единиц в числе.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количество разрядных единиц и общего количества сотен, десятков, единиц в числе.</w:t>
            </w:r>
          </w:p>
        </w:tc>
        <w:tc>
          <w:tcPr>
            <w:tcW w:w="1984" w:type="dxa"/>
          </w:tcPr>
          <w:p w:rsidR="00794F8E" w:rsidRDefault="00794F8E">
            <w:r w:rsidRPr="00047B8A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11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 до 1000 и от 1000 разрядными единицами и числовыми группами по 2, 20, 200; по 5, 50, 500; по 25,250 устно и с записью чисел.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Считать до 1000 и от 1000 разрядными единицами и числовыми группами по 2, 20, 200; по 5, 50, 500; по 25,250 устно и с записью чисел.</w:t>
            </w:r>
          </w:p>
        </w:tc>
        <w:tc>
          <w:tcPr>
            <w:tcW w:w="1984" w:type="dxa"/>
          </w:tcPr>
          <w:p w:rsidR="00794F8E" w:rsidRDefault="00794F8E">
            <w:r w:rsidRPr="00047B8A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Получение трехзначных чисел из сотен, десятков и единиц, из сотен и десятков, и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сотен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единиц. Изображение трехзначных чисел на калькуляторе.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Получать трехзначных чисел из сотен, десятков и единиц, из сотен и десятков, и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сотен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единиц. Изображать трехзначных чисел на калькуляторе. Находить сумму по образцу, раскладывать числа на разрядные слагаемые. Сравнивать числа.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Разложение трехзначных чисел на сотни, десятки, единицы.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раскладывать трёхзначные числа на разрядные слагаемые.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треугольников по длинам сторон.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классифицировать треугольники по видам сторон, чертить любой треугольник и измерять стороны.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26-27.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Округление чисел до десятков и сотен, знак ~.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Округлять числа до десятков и сотен. 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Римские цифры. Обозначение чисел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писать арабские цифры римскими, римские – арабскими; работать с циферблатом часов.</w:t>
            </w:r>
          </w:p>
        </w:tc>
        <w:tc>
          <w:tcPr>
            <w:tcW w:w="1984" w:type="dxa"/>
          </w:tcPr>
          <w:p w:rsidR="00794F8E" w:rsidRDefault="00794F8E">
            <w:r w:rsidRPr="007E33C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стоимости. Денежные купюры, размен, замена нескольких купюр одной.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 меры стоимости. Уметь заменять крупные меры более мелкими и наоборот; преобразовывать купюры в более мелкие или более крупные; применять свои знания в жизни.</w:t>
            </w:r>
          </w:p>
        </w:tc>
        <w:tc>
          <w:tcPr>
            <w:tcW w:w="1984" w:type="dxa"/>
          </w:tcPr>
          <w:p w:rsidR="00794F8E" w:rsidRDefault="00794F8E">
            <w:r w:rsidRPr="007E33C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 длины: километр. Соотношения 1м=1000мм, 1 км = 1000 м.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 меры длины. Уметь заменять крупные меры более мелкими и наоборот; преобразовывать меры длины в более мелкие или более крупные; применять свои знания в жизни.</w:t>
            </w:r>
          </w:p>
        </w:tc>
        <w:tc>
          <w:tcPr>
            <w:tcW w:w="1984" w:type="dxa"/>
          </w:tcPr>
          <w:p w:rsidR="00794F8E" w:rsidRDefault="00794F8E">
            <w:r w:rsidRPr="007E33C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Прямоугольник, квадрат.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Вспомнить виды многоугольников. Уметь чертить квадрат, показывать противоположные и боковые стороны, измерять стороны квадрата.</w:t>
            </w:r>
          </w:p>
        </w:tc>
        <w:tc>
          <w:tcPr>
            <w:tcW w:w="1984" w:type="dxa"/>
          </w:tcPr>
          <w:p w:rsidR="00794F8E" w:rsidRDefault="00794F8E">
            <w:r w:rsidRPr="007E33C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rPr>
          <w:trHeight w:val="993"/>
        </w:trPr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32.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 длины: километр. Соотношения 1м=1000мм, 1 км = 1000 м.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 меры длины. Уметь заменять крупные меры более мелкими и наоборот; преобразовывать меры длины в более мелкие или более крупные; применять свои знания в жизни.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Фронтальная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одной, двумя мерами длины, стоимости устно.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Уметь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складывать и вычитать числа, полученные при измерении одной, двумя мерами длины, стоимости.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«Сложение и вычитание в пределах 1000 без перехода через разряд».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B67C3D" w:rsidRPr="00D22846" w:rsidTr="00D22846">
        <w:tc>
          <w:tcPr>
            <w:tcW w:w="14850" w:type="dxa"/>
            <w:gridSpan w:val="6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35 – 36.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Разностное сравнение чисел.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определять, на сколько одно число больше или меньше другого при решении заданий.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110" w:type="dxa"/>
          </w:tcPr>
          <w:p w:rsidR="00B67C3D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Периметр. Нахождение периметра многоугольника.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 определение периметра, уметь его находить.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Фронтальная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Кратное сравнение чисел.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определять, во сколько одно число больше или меньше другого при решении заданий.</w:t>
            </w:r>
          </w:p>
        </w:tc>
        <w:tc>
          <w:tcPr>
            <w:tcW w:w="1984" w:type="dxa"/>
          </w:tcPr>
          <w:p w:rsidR="00794F8E" w:rsidRDefault="00794F8E">
            <w:r w:rsidRPr="00BC7766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Разностное и кратное сравнение чисел. 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определять, -на, -во сколько одно число больше или меньше другого при решении заданий.</w:t>
            </w:r>
          </w:p>
        </w:tc>
        <w:tc>
          <w:tcPr>
            <w:tcW w:w="1984" w:type="dxa"/>
          </w:tcPr>
          <w:p w:rsidR="00794F8E" w:rsidRDefault="00794F8E">
            <w:r w:rsidRPr="00BC7766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Разностное и кратное сравнение чисел. 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определять, -на, -во сколько одно число больше или меньше другого при решении заданий.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</w:tc>
      </w:tr>
      <w:tr w:rsidR="00B67C3D" w:rsidRPr="00D22846" w:rsidTr="00D22846">
        <w:tc>
          <w:tcPr>
            <w:tcW w:w="14850" w:type="dxa"/>
            <w:gridSpan w:val="6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41-42.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круглых сотен и десятков.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Складывать круглые сотни и десятки, составлять задачи по краткой записи и решать их, решать примеры по образцу.</w:t>
            </w:r>
          </w:p>
        </w:tc>
        <w:tc>
          <w:tcPr>
            <w:tcW w:w="1984" w:type="dxa"/>
          </w:tcPr>
          <w:p w:rsidR="00794F8E" w:rsidRDefault="00794F8E">
            <w:r w:rsidRPr="0039293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43-44.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круглых сотен и десятков.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Вычитать круглые сотни и десятки, составлять задачи по краткой записи и решать их, решать примеры по образцу.</w:t>
            </w:r>
          </w:p>
        </w:tc>
        <w:tc>
          <w:tcPr>
            <w:tcW w:w="1984" w:type="dxa"/>
          </w:tcPr>
          <w:p w:rsidR="00794F8E" w:rsidRDefault="00794F8E">
            <w:r w:rsidRPr="0039293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трехзначных чисел с однозначными и двузначными числами в пределах 1000.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трехзначных чисел с однозначными и двузначными числами в пределах 1000</w:t>
            </w: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 решении примеров и задач.</w:t>
            </w:r>
          </w:p>
        </w:tc>
        <w:tc>
          <w:tcPr>
            <w:tcW w:w="1984" w:type="dxa"/>
          </w:tcPr>
          <w:p w:rsidR="00794F8E" w:rsidRDefault="00794F8E">
            <w:r w:rsidRPr="0039293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в пределах 1000 без перехода через разряд. 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984" w:type="dxa"/>
          </w:tcPr>
          <w:p w:rsidR="00794F8E" w:rsidRDefault="00794F8E">
            <w:r w:rsidRPr="0039293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Различия треугольников по видам углов.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классифицировать и различать треугольники по видам углов, чертить любой треугольник и измерять углы.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</w:tc>
      </w:tr>
      <w:tr w:rsidR="00B67C3D" w:rsidRPr="00D22846" w:rsidTr="00D22846">
        <w:tc>
          <w:tcPr>
            <w:tcW w:w="14850" w:type="dxa"/>
            <w:gridSpan w:val="6"/>
          </w:tcPr>
          <w:p w:rsidR="00B67C3D" w:rsidRPr="00D22846" w:rsidRDefault="00B67C3D" w:rsidP="00D22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Нахождение одной, нескольких долей предмета,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.</w:t>
            </w:r>
            <w:proofErr w:type="gramEnd"/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одну, несколько долей предмета,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 Решать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части числа.</w:t>
            </w:r>
          </w:p>
        </w:tc>
        <w:tc>
          <w:tcPr>
            <w:tcW w:w="1984" w:type="dxa"/>
          </w:tcPr>
          <w:p w:rsidR="00794F8E" w:rsidRDefault="00794F8E">
            <w:r w:rsidRPr="002E6F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нахождение части числа.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94F8E" w:rsidRDefault="00794F8E">
            <w:r w:rsidRPr="002E6F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411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дробей, числитель, знаменатель дроби.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Образовывать дроби, числитель, знаменатель дроби.</w:t>
            </w:r>
          </w:p>
        </w:tc>
        <w:tc>
          <w:tcPr>
            <w:tcW w:w="1984" w:type="dxa"/>
          </w:tcPr>
          <w:p w:rsidR="00794F8E" w:rsidRDefault="00794F8E">
            <w:r w:rsidRPr="002E6F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Различия треугольника по длинам сторон.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классифицировать и различать треугольники по длинам сторон, чертить любой треугольник и измерять стороны.</w:t>
            </w:r>
          </w:p>
        </w:tc>
        <w:tc>
          <w:tcPr>
            <w:tcW w:w="1984" w:type="dxa"/>
          </w:tcPr>
          <w:p w:rsidR="00794F8E" w:rsidRDefault="00794F8E">
            <w:r w:rsidRPr="002E6F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52.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дробей, числитель, знаменатель дроби.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Образовывать дроби, знать определение числителя и знаменателя дроби, читать дроби. Уметь получать дроби.</w:t>
            </w:r>
          </w:p>
        </w:tc>
        <w:tc>
          <w:tcPr>
            <w:tcW w:w="1984" w:type="dxa"/>
          </w:tcPr>
          <w:p w:rsidR="00794F8E" w:rsidRDefault="00794F8E">
            <w:r w:rsidRPr="002E6F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долей, дробей с одинаковыми числителями.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Сравнивать доли и дроби с одинаковыми числителями.</w:t>
            </w:r>
          </w:p>
        </w:tc>
        <w:tc>
          <w:tcPr>
            <w:tcW w:w="1984" w:type="dxa"/>
          </w:tcPr>
          <w:p w:rsidR="00794F8E" w:rsidRDefault="00794F8E">
            <w:r w:rsidRPr="002E6F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долей, дробей с одинаковыми знаменателями.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Сравнивать доли и дроби с одинаковыми знаменателями.</w:t>
            </w:r>
          </w:p>
        </w:tc>
        <w:tc>
          <w:tcPr>
            <w:tcW w:w="1984" w:type="dxa"/>
          </w:tcPr>
          <w:p w:rsidR="00794F8E" w:rsidRDefault="00794F8E">
            <w:r w:rsidRPr="002E6F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55 – 56.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треугольника по трём данным сторонам.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строить треугольники по заданным сторонам.</w:t>
            </w:r>
          </w:p>
        </w:tc>
        <w:tc>
          <w:tcPr>
            <w:tcW w:w="1984" w:type="dxa"/>
          </w:tcPr>
          <w:p w:rsidR="00794F8E" w:rsidRDefault="00794F8E">
            <w:r w:rsidRPr="002E6F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«Обыкновенные дроби».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Сравнивать обыкновенные дроби с единицей. Знать понятие правильной и неправильной дроби, уметь применять свои знания.</w:t>
            </w:r>
          </w:p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</w:tc>
      </w:tr>
      <w:tr w:rsidR="00B67C3D" w:rsidRPr="00D22846" w:rsidTr="00D22846">
        <w:tc>
          <w:tcPr>
            <w:tcW w:w="14850" w:type="dxa"/>
            <w:gridSpan w:val="6"/>
          </w:tcPr>
          <w:p w:rsidR="00B67C3D" w:rsidRPr="00D22846" w:rsidRDefault="00B67C3D" w:rsidP="00D22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трехзначных числе с однозначными и двузначными числами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Складывать трехзначные числа с однозначными и двузначными числами с переходом через разряд при решении примеров и задач.</w:t>
            </w:r>
          </w:p>
        </w:tc>
        <w:tc>
          <w:tcPr>
            <w:tcW w:w="1984" w:type="dxa"/>
          </w:tcPr>
          <w:p w:rsidR="00794F8E" w:rsidRDefault="00794F8E">
            <w:r w:rsidRPr="00817C4D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равнобедренного треугольника по длине его основания и боковой стороне.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Строить равнобедренный треугольник, определять его боковые стороны и основание.</w:t>
            </w:r>
          </w:p>
        </w:tc>
        <w:tc>
          <w:tcPr>
            <w:tcW w:w="1984" w:type="dxa"/>
          </w:tcPr>
          <w:p w:rsidR="00794F8E" w:rsidRDefault="00794F8E">
            <w:r w:rsidRPr="00817C4D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трехзначных чисел с переходом через разряд.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Складывать трёхзначные числа с переходом через разряд при решении заданий.</w:t>
            </w:r>
          </w:p>
        </w:tc>
        <w:tc>
          <w:tcPr>
            <w:tcW w:w="1984" w:type="dxa"/>
          </w:tcPr>
          <w:p w:rsidR="00794F8E" w:rsidRDefault="00794F8E">
            <w:r w:rsidRPr="00817C4D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61.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трехзначных чисел, где в сумме круглая сотня.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Складывать трёхзначные числа, где в сумме круглая сотня, при решении заданий.</w:t>
            </w:r>
          </w:p>
        </w:tc>
        <w:tc>
          <w:tcPr>
            <w:tcW w:w="1984" w:type="dxa"/>
          </w:tcPr>
          <w:p w:rsidR="00794F8E" w:rsidRDefault="00794F8E">
            <w:r w:rsidRPr="00817C4D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трехзначных чисел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Складывать трёхзначные числа с переходом через разряд при решении заданий.</w:t>
            </w:r>
          </w:p>
        </w:tc>
        <w:tc>
          <w:tcPr>
            <w:tcW w:w="1984" w:type="dxa"/>
          </w:tcPr>
          <w:p w:rsidR="00794F8E" w:rsidRDefault="00794F8E">
            <w:r w:rsidRPr="00817C4D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равностороннего треугольника по длине стороны.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Строить равносторонний треугольник, определять его боковые стороны и основание.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из трехзначного числа, где в разряде единиц 0.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Вычитать из трёхзначного числа, где в разряде единиц 0.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3A5AB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из трехзначных чисел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Вычитать из трехзначных чисел с переходом через разряд</w:t>
            </w:r>
          </w:p>
        </w:tc>
        <w:tc>
          <w:tcPr>
            <w:tcW w:w="1984" w:type="dxa"/>
          </w:tcPr>
          <w:p w:rsidR="00794F8E" w:rsidRDefault="00794F8E">
            <w:r w:rsidRPr="003A5AB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треугольника по заданным величинам.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строить треугольники по заданным величинам.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3A5AB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Складывать и вычитать числа с переходом через разряд при решении примеров и задач.</w:t>
            </w:r>
          </w:p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3A5AB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68 – 69.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из круглых сотен.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вычитать из круглых сотен; составлять примеры на вычитание из сотни однозначного, двузначного и трёхзначного числа; решать примеры и сравнивать их; составлять и решать задачи.</w:t>
            </w:r>
          </w:p>
          <w:p w:rsidR="00794F8E" w:rsidRPr="00D22846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3A5AB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70.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из 1000 однозначных, двузначных и трехзначных чисел.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вычитать из 1000; составлять примеры на вычитание из сотни однозначного, двузначного и трёхзначного числа; решать примеры и сравнивать их; составлять и решать задачи.</w:t>
            </w:r>
          </w:p>
        </w:tc>
        <w:tc>
          <w:tcPr>
            <w:tcW w:w="1984" w:type="dxa"/>
          </w:tcPr>
          <w:p w:rsidR="00794F8E" w:rsidRDefault="00794F8E">
            <w:r w:rsidRPr="003A5AB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71.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 :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«Сложение и вычитание чисел в пределах 1000».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результат проведённого самоконтроля с целями, поставленными при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изучении темы, оценивать их и делать выводы.</w:t>
            </w:r>
          </w:p>
          <w:p w:rsidR="00B67C3D" w:rsidRPr="00D22846" w:rsidRDefault="00B67C3D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Вычитание чисел в пределах 1000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Вычитать числа в пределах 1000 с переходом через разряд. Уметь решать примеры с проверкой обратным действием.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D244A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чисел  с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Складывать и вычитать числа с переходом через разряд. Решать примеры по образцу; задачи на нахождение неизвестного.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D244A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74 – 75.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неизвестных компонентов сложения и вычитания.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Находить неизвестные компоненты сложения и вычитания. Объяснять, какие компоненты действий обозначены буквой </w:t>
            </w:r>
            <w:r w:rsidRPr="00D2284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x</w:t>
            </w: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Составлять задачи по краткой записи и решать их.</w:t>
            </w:r>
          </w:p>
        </w:tc>
        <w:tc>
          <w:tcPr>
            <w:tcW w:w="1984" w:type="dxa"/>
          </w:tcPr>
          <w:p w:rsidR="00794F8E" w:rsidRDefault="00794F8E">
            <w:r w:rsidRPr="00D244A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4850" w:type="dxa"/>
            <w:gridSpan w:val="6"/>
          </w:tcPr>
          <w:p w:rsidR="00B67C3D" w:rsidRPr="00D22846" w:rsidRDefault="00B67C3D" w:rsidP="00D22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чисел 10 и 100, умножение чисел на 100.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Моделировать 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действие </w:t>
            </w:r>
            <w:r w:rsidRPr="00D228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умножение 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использованием предметов, схематических рисунков, схематических чертежей.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Заменять</w:t>
            </w:r>
            <w:r w:rsidRPr="00D2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сумму одинаковых слагаемых произведением и произведение—суммой одинаковых слагаемых (если возможно).</w:t>
            </w:r>
          </w:p>
        </w:tc>
        <w:tc>
          <w:tcPr>
            <w:tcW w:w="1984" w:type="dxa"/>
          </w:tcPr>
          <w:p w:rsidR="00794F8E" w:rsidRDefault="00794F8E">
            <w:r w:rsidRPr="00557D8F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чисел на 10 без остатка и с остатком.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обнаруживать и устранять ошибки вычислительного характера.</w:t>
            </w:r>
          </w:p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</w:tcPr>
          <w:p w:rsidR="00794F8E" w:rsidRDefault="00794F8E">
            <w:r w:rsidRPr="00557D8F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78.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чисел на 100 без остатка и с остатком.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обнаруживать и устранять ошибки вычислительного характера.</w:t>
            </w:r>
          </w:p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</w:tcPr>
          <w:p w:rsidR="00794F8E" w:rsidRDefault="00794F8E">
            <w:r w:rsidRPr="00557D8F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равнобедренного треугольника по основанию и боковой стороне.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строить треугольники по заданным величинам.</w:t>
            </w:r>
          </w:p>
        </w:tc>
        <w:tc>
          <w:tcPr>
            <w:tcW w:w="1984" w:type="dxa"/>
          </w:tcPr>
          <w:p w:rsidR="00794F8E" w:rsidRDefault="00794F8E">
            <w:r w:rsidRPr="00557D8F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80.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сравнение (соотношение) чисел с вопросами: «Во сколько раз больше (меньше)?».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Решать простые арифметические задачи на нахождение неизвестного. </w:t>
            </w: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разные способы вычислений, выбирать удобный.</w:t>
            </w:r>
          </w:p>
          <w:p w:rsidR="00B67C3D" w:rsidRPr="00D22846" w:rsidRDefault="00B67C3D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Решить текстовые задач арифметическим способом с опорой на краткую запись и схему.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</w:tc>
      </w:tr>
      <w:tr w:rsidR="00B67C3D" w:rsidRPr="00D22846" w:rsidTr="00D22846">
        <w:tc>
          <w:tcPr>
            <w:tcW w:w="14850" w:type="dxa"/>
            <w:gridSpan w:val="6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81-82.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Преобразование чисел, полученных при измерении мерами стоимости, длины, массы.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</w:rPr>
              <w:t>Переводить одни единицы измерения в другие, мелкие в более крупные и крупные в мелкие. Используя соотношения между ними.</w:t>
            </w:r>
          </w:p>
        </w:tc>
        <w:tc>
          <w:tcPr>
            <w:tcW w:w="1984" w:type="dxa"/>
          </w:tcPr>
          <w:p w:rsidR="00794F8E" w:rsidRDefault="00794F8E">
            <w:r w:rsidRPr="00F66438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83-84.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равностороннего треугольника.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Строить равносторонний треугольник, определять его боковые стороны и основание.</w:t>
            </w:r>
          </w:p>
        </w:tc>
        <w:tc>
          <w:tcPr>
            <w:tcW w:w="1984" w:type="dxa"/>
          </w:tcPr>
          <w:p w:rsidR="00794F8E" w:rsidRDefault="00794F8E">
            <w:r w:rsidRPr="00F66438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85.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Единицы измерения времени: год (1 год), соотношение: 1 год = 365, 366 </w:t>
            </w:r>
            <w:proofErr w:type="spell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Високосный год.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</w:rPr>
              <w:t>Делить трёхзначные числа на однозначное с переходом через разряд. Заменять и проверять умножение сложением. Решать арифметические задачи.</w:t>
            </w:r>
          </w:p>
        </w:tc>
        <w:tc>
          <w:tcPr>
            <w:tcW w:w="1984" w:type="dxa"/>
          </w:tcPr>
          <w:p w:rsidR="00794F8E" w:rsidRDefault="00794F8E">
            <w:r w:rsidRPr="00F66438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4850" w:type="dxa"/>
            <w:gridSpan w:val="6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86-87.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круглых десятков на однозначное число.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Умножать круглые десятки на однозначное число. </w:t>
            </w:r>
          </w:p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Заменять сложение умножением и наоборот.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Решать задачи на соотношение.</w:t>
            </w:r>
          </w:p>
        </w:tc>
        <w:tc>
          <w:tcPr>
            <w:tcW w:w="1984" w:type="dxa"/>
          </w:tcPr>
          <w:p w:rsidR="00794F8E" w:rsidRDefault="00794F8E">
            <w:r w:rsidRPr="005C09E1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круглых десятков на однозначное число.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Умножать и делить круглые десятки на однозначное число. </w:t>
            </w:r>
          </w:p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Заменять сложение умножением и наоборот.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Решать задачи на соотношение.</w:t>
            </w:r>
          </w:p>
        </w:tc>
        <w:tc>
          <w:tcPr>
            <w:tcW w:w="1984" w:type="dxa"/>
          </w:tcPr>
          <w:p w:rsidR="00794F8E" w:rsidRDefault="00794F8E">
            <w:r w:rsidRPr="005C09E1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89-90.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Круг. Окружность</w:t>
            </w: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Рассмотреть и вспомнить, как называются геометрические фигуры. Знать понятия – круг, окружность. </w:t>
            </w:r>
          </w:p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Уметь чертить эти фигуры, показывать замкнутые и незамкнутые кривые линии. </w:t>
            </w:r>
          </w:p>
        </w:tc>
        <w:tc>
          <w:tcPr>
            <w:tcW w:w="1984" w:type="dxa"/>
          </w:tcPr>
          <w:p w:rsidR="00794F8E" w:rsidRDefault="00794F8E">
            <w:r w:rsidRPr="005C09E1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91.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круглых сотен на однозначное число.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Умножать и делить круглые сотни на однозначное число. </w:t>
            </w:r>
          </w:p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Заменять сложение умножением и наоборот.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Решать задачи на соотношение.</w:t>
            </w:r>
          </w:p>
        </w:tc>
        <w:tc>
          <w:tcPr>
            <w:tcW w:w="1984" w:type="dxa"/>
          </w:tcPr>
          <w:p w:rsidR="00794F8E" w:rsidRDefault="00794F8E">
            <w:r w:rsidRPr="005C09E1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4110" w:type="dxa"/>
          </w:tcPr>
          <w:p w:rsidR="00B67C3D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сравнение (отношение) чисел с вопросами: «На сколько больше (меньше)?».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 w:val="restart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Решать простые арифметические задачи на нахождение неизвестного. </w:t>
            </w: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разные способы вычислений, выбирать удобный.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Решить текстовые задач арифметическим способом с опорой на краткую запись и схему.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 работа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: «Умножение и деление круглых десятков и сотен».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B67C3D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</w:tc>
      </w:tr>
      <w:tr w:rsidR="00B67C3D" w:rsidRPr="00D22846" w:rsidTr="00D22846">
        <w:tc>
          <w:tcPr>
            <w:tcW w:w="14850" w:type="dxa"/>
            <w:gridSpan w:val="6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двузначных чисел без перехода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Умножать двузначные числа без перехода через разряд. Заменять и проверять умножение сложением. Решать арифметические задачи.</w:t>
            </w:r>
          </w:p>
        </w:tc>
        <w:tc>
          <w:tcPr>
            <w:tcW w:w="1984" w:type="dxa"/>
          </w:tcPr>
          <w:p w:rsidR="00794F8E" w:rsidRDefault="00794F8E">
            <w:r w:rsidRPr="009417B1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95.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двузначных чисел без перехода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Делить двузначные числа без перехода через разряд. Решать арифметические задачи.</w:t>
            </w:r>
          </w:p>
        </w:tc>
        <w:tc>
          <w:tcPr>
            <w:tcW w:w="1984" w:type="dxa"/>
          </w:tcPr>
          <w:p w:rsidR="00794F8E" w:rsidRDefault="00794F8E">
            <w:r w:rsidRPr="009417B1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96-97.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Линии в круге. Радиус. 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Повторить название геометрических фигур. Уметь наносить на границе круга (окружности) любую точку и обозначать её буквой. Соединять точки отрезком. Дать понятие радиуса окружности.</w:t>
            </w:r>
          </w:p>
        </w:tc>
        <w:tc>
          <w:tcPr>
            <w:tcW w:w="1984" w:type="dxa"/>
          </w:tcPr>
          <w:p w:rsidR="00794F8E" w:rsidRDefault="00794F8E">
            <w:r w:rsidRPr="009417B1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двузначных чисел без перехода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Умножать двузначные числа без перехода через разряд. Заменять и проверять умножение сложением. Решать арифметические задачи.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Делить двузначные числа без перехода через разряд.</w:t>
            </w:r>
          </w:p>
        </w:tc>
        <w:tc>
          <w:tcPr>
            <w:tcW w:w="1984" w:type="dxa"/>
          </w:tcPr>
          <w:p w:rsidR="00794F8E" w:rsidRDefault="00794F8E">
            <w:r w:rsidRPr="009417B1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трехзначных чисел без перехода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Умножать трёхзначные числа без перехода через разряд. Заменять и проверять умножение сложением. Решать арифметические задачи.</w:t>
            </w:r>
          </w:p>
          <w:p w:rsidR="00794F8E" w:rsidRPr="00D22846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9417B1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100.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трехзначных чисел без перехода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Делить трёхзначные числа без перехода через разряд. Решать арифметические задачи.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9417B1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101.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трехзначных чисел без перехода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Умножать трёхзначные числа без перехода через разряд. Заменять и проверять умножение сложением. Решать арифметические задачи.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Делить трёхзначные числа без перехода через разряд.</w:t>
            </w:r>
          </w:p>
        </w:tc>
        <w:tc>
          <w:tcPr>
            <w:tcW w:w="1984" w:type="dxa"/>
          </w:tcPr>
          <w:p w:rsidR="00794F8E" w:rsidRDefault="00794F8E">
            <w:r w:rsidRPr="009417B1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102-103.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Линии в круге. Диаметр. 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Повторить название геометрических фигур. Уметь наносить на границе круга (окружности) любую точку и обозначать её </w:t>
            </w: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буквой. Соединять точки отрезком. Дать понятие диаметра окружности.</w:t>
            </w:r>
          </w:p>
        </w:tc>
        <w:tc>
          <w:tcPr>
            <w:tcW w:w="1984" w:type="dxa"/>
          </w:tcPr>
          <w:p w:rsidR="00794F8E" w:rsidRDefault="00794F8E">
            <w:r w:rsidRPr="00901E3E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104.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Решение составных примеров.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проведения простейших математических доказательств.</w:t>
            </w:r>
          </w:p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причин успеха/неуспеха учебной деятельности.</w:t>
            </w:r>
          </w:p>
        </w:tc>
        <w:tc>
          <w:tcPr>
            <w:tcW w:w="1984" w:type="dxa"/>
          </w:tcPr>
          <w:p w:rsidR="00794F8E" w:rsidRDefault="00794F8E">
            <w:r w:rsidRPr="00901E3E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105.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 в пределах 1000. 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984" w:type="dxa"/>
          </w:tcPr>
          <w:p w:rsidR="00794F8E" w:rsidRDefault="00794F8E">
            <w:r w:rsidRPr="00901E3E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106.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Порядок действий в примерах.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примеры в два действия; простые задачи на умножение и деление.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правила порядка выполнения действий в выражениях в 2-3 действия (со скобками и без них)</w:t>
            </w:r>
          </w:p>
        </w:tc>
        <w:tc>
          <w:tcPr>
            <w:tcW w:w="1984" w:type="dxa"/>
          </w:tcPr>
          <w:p w:rsidR="00794F8E" w:rsidRDefault="00794F8E">
            <w:r w:rsidRPr="00901E3E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107-108.</w:t>
            </w:r>
          </w:p>
        </w:tc>
        <w:tc>
          <w:tcPr>
            <w:tcW w:w="4110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F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Линия в круге. Хорда.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Повторить название геометрических фигур. Уметь наносить на границе круга (окружности) любую точку и обозначать её буквой. Соединять точки отрезком. Дать понятие хорды.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составных задач.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текстовые задачи на деление.</w:t>
            </w:r>
          </w:p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текстовые задачи на умножение.</w:t>
            </w:r>
          </w:p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способы решения одной и той же задачи.</w:t>
            </w:r>
          </w:p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знания о конкретном смысле умножения при решении примеров;</w:t>
            </w:r>
          </w:p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нализироват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 числовые выражения, определять сходство, различие, вычислять.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B67C3D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110.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tabs>
                <w:tab w:val="left" w:pos="11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Выполнение арифметических действий в пределах 1000.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в пределах 1000 при решении примеров и задач.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E34507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111-112.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Умножение и деление трёхзначных чисел без перехода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Умножать трёхзначные числа без перехода через разряд. Заменять и проверять умножение сложением. Решать арифметические задачи.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Делить трёхзначные числа без перехода через разряд.</w:t>
            </w:r>
          </w:p>
        </w:tc>
        <w:tc>
          <w:tcPr>
            <w:tcW w:w="1984" w:type="dxa"/>
          </w:tcPr>
          <w:p w:rsidR="00794F8E" w:rsidRDefault="00794F8E">
            <w:r w:rsidRPr="00E34507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113-114.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Буквы латинского алфавита: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A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B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C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D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E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K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M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O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P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S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Знакомит с буквами латинского алфавита с помощью наглядного материала и икт. Уметь писать их.</w:t>
            </w:r>
          </w:p>
        </w:tc>
        <w:tc>
          <w:tcPr>
            <w:tcW w:w="1984" w:type="dxa"/>
          </w:tcPr>
          <w:p w:rsidR="00794F8E" w:rsidRDefault="00794F8E">
            <w:r w:rsidRPr="00E34507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115.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трехзначных чисел на однозначное число без перехода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E34507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116.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трехзначных чисел на однозначное число без перехода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1984" w:type="dxa"/>
          </w:tcPr>
          <w:p w:rsidR="00794F8E" w:rsidRDefault="00794F8E">
            <w:r w:rsidRPr="00E34507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117-118.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Масштаб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1:2;1:5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строить отрезки в масштабе. Изображать длину и ширину отрезков в масштабе. Чертить геометрические фигуры в масштабе.</w:t>
            </w:r>
          </w:p>
        </w:tc>
        <w:tc>
          <w:tcPr>
            <w:tcW w:w="1984" w:type="dxa"/>
          </w:tcPr>
          <w:p w:rsidR="00794F8E" w:rsidRDefault="00794F8E">
            <w:r w:rsidRPr="00E34507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трехзначных чисел на однозначное число без перехода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Умножать трёхзначные числа без перехода через разряд. Заменять и проверять умножение сложением. Решать арифметические задачи.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Делить трёхзначные числа без перехода через разряд.</w:t>
            </w:r>
          </w:p>
        </w:tc>
        <w:tc>
          <w:tcPr>
            <w:tcW w:w="1984" w:type="dxa"/>
          </w:tcPr>
          <w:p w:rsidR="00794F8E" w:rsidRDefault="00794F8E">
            <w:r w:rsidRPr="00E34507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120.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 :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«Умножение и деление трёхзначных чисел без перехода через разряд».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121-122.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Масштаб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1:10;1:100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строить отрезки в масштабе. Изображать длину и ширину отрезков в масштабе. Чертить геометрические фигуры в масштабе.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арифметических действий при решении примеров.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примеры в два действия; простые задачи на умножение и деление.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правила порядка выполнения действий в выражениях в 2 действия (со скобками и без них)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B67C3D" w:rsidRPr="00D22846" w:rsidTr="00D22846">
        <w:tc>
          <w:tcPr>
            <w:tcW w:w="14850" w:type="dxa"/>
            <w:gridSpan w:val="6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94F8E" w:rsidRPr="00D22846" w:rsidTr="00D22846">
        <w:trPr>
          <w:trHeight w:val="1125"/>
        </w:trPr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124-125.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двузначных чисел на однозначное число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Умножать двузначные числа на однозначное с переходом через разряд. Заменять и проверять умножение сложением. Решать арифметические задачи.</w:t>
            </w:r>
          </w:p>
        </w:tc>
        <w:tc>
          <w:tcPr>
            <w:tcW w:w="1984" w:type="dxa"/>
          </w:tcPr>
          <w:p w:rsidR="00794F8E" w:rsidRDefault="00794F8E">
            <w:r w:rsidRPr="00140A3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Геометрические фигуры.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 w:val="restart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Повторять геометрический материал, продолжать развивать </w:t>
            </w:r>
            <w:proofErr w:type="spellStart"/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графомоторные</w:t>
            </w:r>
            <w:proofErr w:type="spellEnd"/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навыки при выполнении заданий.</w:t>
            </w:r>
          </w:p>
        </w:tc>
        <w:tc>
          <w:tcPr>
            <w:tcW w:w="1984" w:type="dxa"/>
          </w:tcPr>
          <w:p w:rsidR="00794F8E" w:rsidRDefault="00794F8E">
            <w:r w:rsidRPr="00140A3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Геометрические фигуры.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140A3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128-129.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двузначных чисел на однозначное число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Делить двузначные числа на однозначное с переходом через разряд. Заменять и проверять умножение сложением. Решать арифметические задачи.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140A3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130-131.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трехзначных чисел на однозначное число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Делить трёхзначные числа на однозначное с переходом через разряд. Заменять и </w:t>
            </w: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проверять умножение сложением. Решать арифметические задачи.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140A3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132-133.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Прямоугольник (квадрат).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геометрические фигуры;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графических умений</w:t>
            </w:r>
          </w:p>
        </w:tc>
        <w:tc>
          <w:tcPr>
            <w:tcW w:w="1984" w:type="dxa"/>
          </w:tcPr>
          <w:p w:rsidR="00794F8E" w:rsidRDefault="00794F8E">
            <w:r w:rsidRPr="003C6E5B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134.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трехзначных чисел, где в частном нули.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мышление, память, через упражнение «Примени правила»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3C6E5B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135-136.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трехзначных чисел на однозначное число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794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Умножать и делить трёхзначные числа на однозначное с переходом через разряд. Заменять и проверять умножение сложением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Решать арифметические задачи.</w:t>
            </w:r>
          </w:p>
        </w:tc>
        <w:tc>
          <w:tcPr>
            <w:tcW w:w="1984" w:type="dxa"/>
          </w:tcPr>
          <w:p w:rsidR="00794F8E" w:rsidRDefault="00794F8E">
            <w:r w:rsidRPr="003C6E5B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137.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Решение составных примеров.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примеры в два действия; простые задачи на умножение и деление.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правила порядка выполнения действий в выражениях в 2-3 действия (со скобками и без них)</w:t>
            </w:r>
          </w:p>
        </w:tc>
        <w:tc>
          <w:tcPr>
            <w:tcW w:w="1984" w:type="dxa"/>
          </w:tcPr>
          <w:p w:rsidR="00794F8E" w:rsidRDefault="00794F8E">
            <w:r w:rsidRPr="003C6E5B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138-139.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Диагонали прямоугольника (квадрата).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чертить диагонали в прямоугольнике, определять их количество, записывать и измерять длину, сравнивать диагонали.</w:t>
            </w:r>
          </w:p>
        </w:tc>
        <w:tc>
          <w:tcPr>
            <w:tcW w:w="1984" w:type="dxa"/>
          </w:tcPr>
          <w:p w:rsidR="00794F8E" w:rsidRDefault="00794F8E">
            <w:r w:rsidRPr="003C6E5B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140.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сравнение (отношение) чисел с вопросами: «Во сколько раз больше (меньше)?».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простые арифметические задачи на сравнение (отношение) чисел с вопросами: «Во сколько раз больше (меньше)?»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141-142.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Выполнение арифметических действий при решении примеров.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примеры в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одно,  два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три действия; простые задачи на умножение и деление.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правила порядка выполнения действий в выражениях в 2-3 действия (со скобками и без них).</w:t>
            </w:r>
          </w:p>
        </w:tc>
        <w:tc>
          <w:tcPr>
            <w:tcW w:w="1984" w:type="dxa"/>
          </w:tcPr>
          <w:p w:rsidR="00B67C3D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143.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прямоугольника  и</w:t>
            </w:r>
            <w:proofErr w:type="gramEnd"/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квадрата. 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Показывать и называть геометрические фигуры на рисунке. Чертить прямоугольник и квадрат по заданным сторонам.</w:t>
            </w:r>
          </w:p>
        </w:tc>
        <w:tc>
          <w:tcPr>
            <w:tcW w:w="1984" w:type="dxa"/>
          </w:tcPr>
          <w:p w:rsidR="00794F8E" w:rsidRDefault="00794F8E">
            <w:r w:rsidRPr="0024354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rPr>
          <w:trHeight w:val="1669"/>
        </w:trPr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144.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трехзначных чисел на однозначное число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Делить трёхзначные числа на однозначное с переходом через разряд. Заменять и проверять умножение сложением. Решать арифметические задачи.</w:t>
            </w:r>
          </w:p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24354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145.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длины, массы, стоимости.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Складывать и вычитать </w:t>
            </w:r>
            <w:proofErr w:type="gramStart"/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числа,.</w:t>
            </w:r>
            <w:proofErr w:type="gramEnd"/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полученные при измерении.</w:t>
            </w:r>
          </w:p>
        </w:tc>
        <w:tc>
          <w:tcPr>
            <w:tcW w:w="1984" w:type="dxa"/>
          </w:tcPr>
          <w:p w:rsidR="00794F8E" w:rsidRDefault="00794F8E">
            <w:r w:rsidRPr="0024354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rPr>
          <w:trHeight w:val="2539"/>
        </w:trPr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146.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прямоугольника и квадрата.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Показывать и называть геометрические фигуры на рисунке. Чертить прямоугольник и квадрат по заданным сторонам.</w:t>
            </w:r>
          </w:p>
        </w:tc>
        <w:tc>
          <w:tcPr>
            <w:tcW w:w="1984" w:type="dxa"/>
          </w:tcPr>
          <w:p w:rsidR="00794F8E" w:rsidRDefault="00794F8E">
            <w:r w:rsidRPr="0024354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147.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трехзначных чисел на однозначное число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Делить трёхзначные числа на однозначное с переходом через разряд. Решать арифметические задачи.</w:t>
            </w:r>
          </w:p>
          <w:p w:rsidR="00794F8E" w:rsidRPr="00D22846" w:rsidRDefault="00794F8E" w:rsidP="00D22846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24354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148.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трехзначных чисел на однозначное число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794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Делить трёхзначные числа на однозначное с переходом через разряд. Заменять и проверять умножение сложением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Решать арифметические задачи.</w:t>
            </w:r>
          </w:p>
        </w:tc>
        <w:tc>
          <w:tcPr>
            <w:tcW w:w="1984" w:type="dxa"/>
          </w:tcPr>
          <w:p w:rsidR="00794F8E" w:rsidRDefault="00794F8E">
            <w:r w:rsidRPr="0024354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149.</w:t>
            </w:r>
          </w:p>
        </w:tc>
        <w:tc>
          <w:tcPr>
            <w:tcW w:w="411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Вычисление периметра прямоугольника (квадрата).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 w:val="restart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Вычислять периметр прямоугольника (квадрата).</w:t>
            </w:r>
          </w:p>
        </w:tc>
        <w:tc>
          <w:tcPr>
            <w:tcW w:w="1984" w:type="dxa"/>
          </w:tcPr>
          <w:p w:rsidR="00794F8E" w:rsidRDefault="00794F8E">
            <w:r w:rsidRPr="0024354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150.</w:t>
            </w:r>
          </w:p>
        </w:tc>
        <w:tc>
          <w:tcPr>
            <w:tcW w:w="411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Вычисление периметра прямоугольника (квадрата).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24354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151.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трехзначных чисел на однозначное число с переходом через разряд.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Default="00B67C3D" w:rsidP="00794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Умножать и делить трёхзначные числа на однозначное с переходом через разряд. Заменять и проверять умножение сложением</w:t>
            </w:r>
            <w:r w:rsidR="00794F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Решать арифметические задачи.</w:t>
            </w:r>
          </w:p>
          <w:p w:rsidR="00794F8E" w:rsidRPr="00D22846" w:rsidRDefault="00794F8E" w:rsidP="00794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3BA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152.</w:t>
            </w:r>
          </w:p>
        </w:tc>
        <w:tc>
          <w:tcPr>
            <w:tcW w:w="411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теме: «Умножение и деление двузначных и трехзначных чисел».</w:t>
            </w: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B67C3D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</w:tc>
      </w:tr>
      <w:tr w:rsidR="00B67C3D" w:rsidRPr="00D22846" w:rsidTr="00D22846">
        <w:tc>
          <w:tcPr>
            <w:tcW w:w="14850" w:type="dxa"/>
            <w:gridSpan w:val="6"/>
          </w:tcPr>
          <w:p w:rsidR="00B67C3D" w:rsidRPr="00D22846" w:rsidRDefault="00B67C3D" w:rsidP="00D22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153.</w:t>
            </w:r>
          </w:p>
        </w:tc>
        <w:tc>
          <w:tcPr>
            <w:tcW w:w="411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1000 без перехода через разряд.</w:t>
            </w:r>
          </w:p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трехзначных чисел с однозначными и двузначными числами в пределах 1000 без перехода через разряд</w:t>
            </w: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 решении примеров и задач.</w:t>
            </w:r>
          </w:p>
          <w:p w:rsidR="00794F8E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CF58D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154.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1000 с переходом через разряд.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трехзначных чисел с однозначными и двузначными числами в пределах 1000 с переходом через разряд</w:t>
            </w: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 решении примеров и задач.</w:t>
            </w:r>
          </w:p>
        </w:tc>
        <w:tc>
          <w:tcPr>
            <w:tcW w:w="1984" w:type="dxa"/>
          </w:tcPr>
          <w:p w:rsidR="00794F8E" w:rsidRDefault="00794F8E">
            <w:r w:rsidRPr="00CF58D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155.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Преобразования чисел, полученных при измерении мерами стоимости, длины, массы.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Складывать и вычитать </w:t>
            </w:r>
            <w:proofErr w:type="gramStart"/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числа,.</w:t>
            </w:r>
            <w:proofErr w:type="gramEnd"/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полученные при измерении.</w:t>
            </w:r>
          </w:p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Преобразовывать числа, полученные при измерении.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CF58D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156.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Куб, брус, шар.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Знать понятия геометрических фигур – куб, брус, шар. Совершенствовать </w:t>
            </w:r>
            <w:proofErr w:type="spellStart"/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графомоторные</w:t>
            </w:r>
            <w:proofErr w:type="spellEnd"/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навыки.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CF58D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157.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Куб, брус, шар.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CF58D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158.</w:t>
            </w:r>
          </w:p>
        </w:tc>
        <w:tc>
          <w:tcPr>
            <w:tcW w:w="411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Образование, запись, чтение обыкновенных дробей.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Образовывать дроби, числитель, знаменатель дроби.</w:t>
            </w:r>
          </w:p>
        </w:tc>
        <w:tc>
          <w:tcPr>
            <w:tcW w:w="1984" w:type="dxa"/>
          </w:tcPr>
          <w:p w:rsidR="00794F8E" w:rsidRDefault="00794F8E">
            <w:r w:rsidRPr="00CF58DC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B67C3D" w:rsidRPr="00D22846" w:rsidTr="00D22846">
        <w:tc>
          <w:tcPr>
            <w:tcW w:w="1101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159.</w:t>
            </w:r>
          </w:p>
        </w:tc>
        <w:tc>
          <w:tcPr>
            <w:tcW w:w="4110" w:type="dxa"/>
          </w:tcPr>
          <w:p w:rsidR="00B67C3D" w:rsidRDefault="00253C44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B67C3D" w:rsidRPr="00794F8E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 w:val="restart"/>
          </w:tcPr>
          <w:p w:rsidR="00253C44" w:rsidRPr="00D22846" w:rsidRDefault="00253C44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B67C3D" w:rsidRPr="00D22846" w:rsidRDefault="00253C44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  <w:p w:rsidR="00B67C3D" w:rsidRPr="00D22846" w:rsidRDefault="00B67C3D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B67C3D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160.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обыкновенных дробей.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8325CA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161.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Дроби правильные и неправильные. 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Сравнивать обыкновенные дроби с единицей. Знать понятие правильной и неправильной дроби, уметь применять свои знания.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8325CA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162.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действия в пределах 1000.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анализировать свои ошибки. Закреплять свои знания при выполнении арифметических действий в пределах 1000.</w:t>
            </w:r>
          </w:p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94F8E" w:rsidRDefault="00794F8E">
            <w:r w:rsidRPr="008325CA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794F8E" w:rsidRPr="00D22846" w:rsidTr="00D22846">
        <w:tc>
          <w:tcPr>
            <w:tcW w:w="1101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163.</w:t>
            </w:r>
          </w:p>
        </w:tc>
        <w:tc>
          <w:tcPr>
            <w:tcW w:w="4110" w:type="dxa"/>
          </w:tcPr>
          <w:p w:rsidR="00794F8E" w:rsidRPr="00D22846" w:rsidRDefault="00794F8E" w:rsidP="00D2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действия в пределах 1000, их проверка.</w:t>
            </w:r>
          </w:p>
        </w:tc>
        <w:tc>
          <w:tcPr>
            <w:tcW w:w="1276" w:type="dxa"/>
          </w:tcPr>
          <w:p w:rsidR="00794F8E" w:rsidRPr="00794F8E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94F8E" w:rsidRPr="00D22846" w:rsidRDefault="00794F8E" w:rsidP="00D22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анализировать свои ошибки. Закреплять свои знания при выполнении арифметических действий в пределах 1000.</w:t>
            </w:r>
          </w:p>
        </w:tc>
        <w:tc>
          <w:tcPr>
            <w:tcW w:w="1984" w:type="dxa"/>
          </w:tcPr>
          <w:p w:rsidR="00794F8E" w:rsidRDefault="00794F8E">
            <w:r w:rsidRPr="008325CA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</w:tbl>
    <w:p w:rsidR="00363B38" w:rsidRDefault="00363B38" w:rsidP="00B67C3D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  <w:sz w:val="22"/>
          <w:szCs w:val="22"/>
        </w:rPr>
        <w:sectPr w:rsidR="00363B38" w:rsidSect="00794F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4F8E" w:rsidRPr="00C952A1" w:rsidRDefault="00794F8E" w:rsidP="000700D2">
      <w:pPr>
        <w:tabs>
          <w:tab w:val="left" w:pos="2602"/>
        </w:tabs>
        <w:rPr>
          <w:color w:val="000000"/>
        </w:rPr>
      </w:pPr>
    </w:p>
    <w:sectPr w:rsidR="00794F8E" w:rsidRPr="00C952A1" w:rsidSect="00DB2378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12F" w:rsidRDefault="0059312F" w:rsidP="00794F8E">
      <w:pPr>
        <w:spacing w:after="0" w:line="240" w:lineRule="auto"/>
      </w:pPr>
      <w:r>
        <w:separator/>
      </w:r>
    </w:p>
  </w:endnote>
  <w:endnote w:type="continuationSeparator" w:id="0">
    <w:p w:rsidR="0059312F" w:rsidRDefault="0059312F" w:rsidP="0079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8E" w:rsidRPr="00794F8E" w:rsidRDefault="00794F8E">
    <w:pPr>
      <w:pStyle w:val="afa"/>
      <w:jc w:val="right"/>
      <w:rPr>
        <w:b/>
      </w:rPr>
    </w:pPr>
    <w:r w:rsidRPr="00794F8E">
      <w:rPr>
        <w:b/>
      </w:rPr>
      <w:fldChar w:fldCharType="begin"/>
    </w:r>
    <w:r w:rsidRPr="00794F8E">
      <w:rPr>
        <w:b/>
      </w:rPr>
      <w:instrText xml:space="preserve"> PAGE   \* MERGEFORMAT </w:instrText>
    </w:r>
    <w:r w:rsidRPr="00794F8E">
      <w:rPr>
        <w:b/>
      </w:rPr>
      <w:fldChar w:fldCharType="separate"/>
    </w:r>
    <w:r w:rsidR="00321CF5">
      <w:rPr>
        <w:b/>
        <w:noProof/>
      </w:rPr>
      <w:t>3</w:t>
    </w:r>
    <w:r w:rsidRPr="00794F8E">
      <w:rPr>
        <w:b/>
      </w:rPr>
      <w:fldChar w:fldCharType="end"/>
    </w:r>
  </w:p>
  <w:p w:rsidR="00794F8E" w:rsidRDefault="00794F8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12F" w:rsidRDefault="0059312F" w:rsidP="00794F8E">
      <w:pPr>
        <w:spacing w:after="0" w:line="240" w:lineRule="auto"/>
      </w:pPr>
      <w:r>
        <w:separator/>
      </w:r>
    </w:p>
  </w:footnote>
  <w:footnote w:type="continuationSeparator" w:id="0">
    <w:p w:rsidR="0059312F" w:rsidRDefault="0059312F" w:rsidP="0079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33591E"/>
    <w:multiLevelType w:val="hybridMultilevel"/>
    <w:tmpl w:val="5F7C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B0264C"/>
    <w:multiLevelType w:val="hybridMultilevel"/>
    <w:tmpl w:val="E2D0021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D577EA"/>
    <w:multiLevelType w:val="hybridMultilevel"/>
    <w:tmpl w:val="5DAE5A90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321BA"/>
    <w:multiLevelType w:val="hybridMultilevel"/>
    <w:tmpl w:val="19C2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B1E5D"/>
    <w:multiLevelType w:val="hybridMultilevel"/>
    <w:tmpl w:val="3FF89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4334C"/>
    <w:multiLevelType w:val="hybridMultilevel"/>
    <w:tmpl w:val="7C3EBC58"/>
    <w:lvl w:ilvl="0" w:tplc="5A90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144466"/>
    <w:multiLevelType w:val="singleLevel"/>
    <w:tmpl w:val="5EDCB5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916819"/>
    <w:multiLevelType w:val="hybridMultilevel"/>
    <w:tmpl w:val="B20A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059F1"/>
    <w:multiLevelType w:val="hybridMultilevel"/>
    <w:tmpl w:val="358458C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037D59"/>
    <w:multiLevelType w:val="hybridMultilevel"/>
    <w:tmpl w:val="FC0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050D4"/>
    <w:multiLevelType w:val="hybridMultilevel"/>
    <w:tmpl w:val="A22E546E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B5DF6"/>
    <w:multiLevelType w:val="hybridMultilevel"/>
    <w:tmpl w:val="DF8C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056A4"/>
    <w:multiLevelType w:val="hybridMultilevel"/>
    <w:tmpl w:val="4F06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A1887"/>
    <w:multiLevelType w:val="hybridMultilevel"/>
    <w:tmpl w:val="C9CE836E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326981"/>
    <w:multiLevelType w:val="hybridMultilevel"/>
    <w:tmpl w:val="96C45452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66BD1"/>
    <w:multiLevelType w:val="hybridMultilevel"/>
    <w:tmpl w:val="DDC0AE98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5"/>
  </w:num>
  <w:num w:numId="4">
    <w:abstractNumId w:val="26"/>
  </w:num>
  <w:num w:numId="5">
    <w:abstractNumId w:val="23"/>
  </w:num>
  <w:num w:numId="6">
    <w:abstractNumId w:val="28"/>
  </w:num>
  <w:num w:numId="7">
    <w:abstractNumId w:val="2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0"/>
  </w:num>
  <w:num w:numId="11">
    <w:abstractNumId w:val="22"/>
  </w:num>
  <w:num w:numId="12">
    <w:abstractNumId w:val="24"/>
  </w:num>
  <w:num w:numId="13">
    <w:abstractNumId w:val="25"/>
  </w:num>
  <w:num w:numId="14">
    <w:abstractNumId w:val="17"/>
  </w:num>
  <w:num w:numId="15">
    <w:abstractNumId w:val="13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0C"/>
    <w:rsid w:val="00016E74"/>
    <w:rsid w:val="00024C31"/>
    <w:rsid w:val="000700D2"/>
    <w:rsid w:val="00075C5A"/>
    <w:rsid w:val="000B41AE"/>
    <w:rsid w:val="000C6BC4"/>
    <w:rsid w:val="000D14BA"/>
    <w:rsid w:val="000E6D07"/>
    <w:rsid w:val="00123973"/>
    <w:rsid w:val="001532C9"/>
    <w:rsid w:val="00162D10"/>
    <w:rsid w:val="00163588"/>
    <w:rsid w:val="0019719D"/>
    <w:rsid w:val="002349EC"/>
    <w:rsid w:val="00235B0C"/>
    <w:rsid w:val="002468AF"/>
    <w:rsid w:val="00253C44"/>
    <w:rsid w:val="00264A98"/>
    <w:rsid w:val="002703ED"/>
    <w:rsid w:val="002950D7"/>
    <w:rsid w:val="002B5177"/>
    <w:rsid w:val="002C369B"/>
    <w:rsid w:val="002C5159"/>
    <w:rsid w:val="002D61E2"/>
    <w:rsid w:val="0031381A"/>
    <w:rsid w:val="00321CF5"/>
    <w:rsid w:val="003449E9"/>
    <w:rsid w:val="00344BB3"/>
    <w:rsid w:val="0035313D"/>
    <w:rsid w:val="00363B38"/>
    <w:rsid w:val="003751DF"/>
    <w:rsid w:val="00377167"/>
    <w:rsid w:val="00382A32"/>
    <w:rsid w:val="003B0D30"/>
    <w:rsid w:val="003C5EFF"/>
    <w:rsid w:val="0044230C"/>
    <w:rsid w:val="00443086"/>
    <w:rsid w:val="0045166B"/>
    <w:rsid w:val="00451A82"/>
    <w:rsid w:val="0047362E"/>
    <w:rsid w:val="004739D5"/>
    <w:rsid w:val="00480F74"/>
    <w:rsid w:val="00484432"/>
    <w:rsid w:val="004A0844"/>
    <w:rsid w:val="004F0479"/>
    <w:rsid w:val="004F1732"/>
    <w:rsid w:val="005121D8"/>
    <w:rsid w:val="00543F0E"/>
    <w:rsid w:val="00561C45"/>
    <w:rsid w:val="0059312F"/>
    <w:rsid w:val="00594957"/>
    <w:rsid w:val="005A4AD6"/>
    <w:rsid w:val="005E5057"/>
    <w:rsid w:val="00617E9D"/>
    <w:rsid w:val="006253F5"/>
    <w:rsid w:val="00646429"/>
    <w:rsid w:val="00651869"/>
    <w:rsid w:val="00657E2B"/>
    <w:rsid w:val="006A3213"/>
    <w:rsid w:val="006C66F2"/>
    <w:rsid w:val="006D0BD1"/>
    <w:rsid w:val="006D5BFC"/>
    <w:rsid w:val="006D6F32"/>
    <w:rsid w:val="0070542A"/>
    <w:rsid w:val="007405A7"/>
    <w:rsid w:val="00741B33"/>
    <w:rsid w:val="00742FE8"/>
    <w:rsid w:val="00794F8E"/>
    <w:rsid w:val="007A3D6D"/>
    <w:rsid w:val="007B15A8"/>
    <w:rsid w:val="007E74B5"/>
    <w:rsid w:val="00810347"/>
    <w:rsid w:val="00814F41"/>
    <w:rsid w:val="00816D78"/>
    <w:rsid w:val="00826597"/>
    <w:rsid w:val="00831D67"/>
    <w:rsid w:val="00860FC0"/>
    <w:rsid w:val="008768D8"/>
    <w:rsid w:val="008B126F"/>
    <w:rsid w:val="008B36FB"/>
    <w:rsid w:val="008B3732"/>
    <w:rsid w:val="008E10E1"/>
    <w:rsid w:val="008E7D97"/>
    <w:rsid w:val="00914CDD"/>
    <w:rsid w:val="00944A78"/>
    <w:rsid w:val="00980A28"/>
    <w:rsid w:val="009B5EAD"/>
    <w:rsid w:val="009B77E5"/>
    <w:rsid w:val="009C0440"/>
    <w:rsid w:val="009D026F"/>
    <w:rsid w:val="009D7616"/>
    <w:rsid w:val="009E17F6"/>
    <w:rsid w:val="00A01391"/>
    <w:rsid w:val="00A62584"/>
    <w:rsid w:val="00A83AC5"/>
    <w:rsid w:val="00A914DE"/>
    <w:rsid w:val="00AA1C1E"/>
    <w:rsid w:val="00AA66C6"/>
    <w:rsid w:val="00AD0A59"/>
    <w:rsid w:val="00AF03DB"/>
    <w:rsid w:val="00B115FD"/>
    <w:rsid w:val="00B26859"/>
    <w:rsid w:val="00B50F6E"/>
    <w:rsid w:val="00B67C3D"/>
    <w:rsid w:val="00B7576B"/>
    <w:rsid w:val="00BA3085"/>
    <w:rsid w:val="00BA6395"/>
    <w:rsid w:val="00BB7D52"/>
    <w:rsid w:val="00BC151C"/>
    <w:rsid w:val="00BD50E6"/>
    <w:rsid w:val="00BF4FEA"/>
    <w:rsid w:val="00C1718F"/>
    <w:rsid w:val="00C64A83"/>
    <w:rsid w:val="00C952A1"/>
    <w:rsid w:val="00CE0386"/>
    <w:rsid w:val="00D00B7C"/>
    <w:rsid w:val="00D17F4A"/>
    <w:rsid w:val="00D22846"/>
    <w:rsid w:val="00D5705E"/>
    <w:rsid w:val="00DB2378"/>
    <w:rsid w:val="00DB25C0"/>
    <w:rsid w:val="00DC360F"/>
    <w:rsid w:val="00E70B11"/>
    <w:rsid w:val="00E82DF1"/>
    <w:rsid w:val="00E94603"/>
    <w:rsid w:val="00EB6947"/>
    <w:rsid w:val="00ED2B8E"/>
    <w:rsid w:val="00EF4886"/>
    <w:rsid w:val="00EF7BB1"/>
    <w:rsid w:val="00F1744C"/>
    <w:rsid w:val="00F24981"/>
    <w:rsid w:val="00F326CD"/>
    <w:rsid w:val="00F34CD8"/>
    <w:rsid w:val="00F447C4"/>
    <w:rsid w:val="00F86F49"/>
    <w:rsid w:val="00F9112E"/>
    <w:rsid w:val="00FA607B"/>
    <w:rsid w:val="00FB783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28B5"/>
  <w15:chartTrackingRefBased/>
  <w15:docId w15:val="{7E6658DE-9B52-4847-8892-2CE6D295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B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4957"/>
    <w:pPr>
      <w:spacing w:before="480" w:after="0" w:line="240" w:lineRule="auto"/>
      <w:contextualSpacing/>
      <w:outlineLvl w:val="0"/>
    </w:pPr>
    <w:rPr>
      <w:rFonts w:ascii="Times New Roman" w:eastAsia="Times New Roman" w:hAnsi="Times New Roman"/>
      <w:smallCaps/>
      <w:spacing w:val="5"/>
      <w:sz w:val="36"/>
      <w:szCs w:val="36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57"/>
    <w:pPr>
      <w:spacing w:before="200" w:after="0" w:line="271" w:lineRule="auto"/>
      <w:outlineLvl w:val="1"/>
    </w:pPr>
    <w:rPr>
      <w:rFonts w:ascii="Times New Roman" w:eastAsia="Times New Roman" w:hAnsi="Times New Roman"/>
      <w:smallCap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957"/>
    <w:pPr>
      <w:spacing w:before="200" w:after="0" w:line="271" w:lineRule="auto"/>
      <w:outlineLvl w:val="2"/>
    </w:pPr>
    <w:rPr>
      <w:rFonts w:ascii="Times New Roman" w:eastAsia="Times New Roman" w:hAnsi="Times New Roman"/>
      <w:i/>
      <w:iCs/>
      <w:smallCaps/>
      <w:spacing w:val="5"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957"/>
    <w:pPr>
      <w:spacing w:after="0" w:line="271" w:lineRule="auto"/>
      <w:outlineLvl w:val="3"/>
    </w:pPr>
    <w:rPr>
      <w:rFonts w:ascii="Times New Roman" w:eastAsia="Times New Roman" w:hAnsi="Times New Roman"/>
      <w:b/>
      <w:bCs/>
      <w:spacing w:val="5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957"/>
    <w:pPr>
      <w:spacing w:after="0" w:line="271" w:lineRule="auto"/>
      <w:outlineLvl w:val="4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957"/>
    <w:pPr>
      <w:shd w:val="clear" w:color="auto" w:fill="FFFFFF"/>
      <w:spacing w:after="0" w:line="271" w:lineRule="auto"/>
      <w:outlineLvl w:val="5"/>
    </w:pPr>
    <w:rPr>
      <w:rFonts w:ascii="Times New Roman" w:eastAsia="Times New Roman" w:hAnsi="Times New Roman"/>
      <w:b/>
      <w:bCs/>
      <w:color w:val="595959"/>
      <w:spacing w:val="5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957"/>
    <w:pPr>
      <w:spacing w:after="0" w:line="240" w:lineRule="auto"/>
      <w:outlineLvl w:val="6"/>
    </w:pPr>
    <w:rPr>
      <w:rFonts w:ascii="Times New Roman" w:eastAsia="Times New Roman" w:hAnsi="Times New Roman"/>
      <w:b/>
      <w:bCs/>
      <w:i/>
      <w:iCs/>
      <w:color w:val="5A5A5A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957"/>
    <w:pPr>
      <w:spacing w:after="0" w:line="240" w:lineRule="auto"/>
      <w:outlineLvl w:val="7"/>
    </w:pPr>
    <w:rPr>
      <w:rFonts w:ascii="Times New Roman" w:eastAsia="Times New Roman" w:hAnsi="Times New Roman"/>
      <w:b/>
      <w:bCs/>
      <w:color w:val="7F7F7F"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957"/>
    <w:pPr>
      <w:spacing w:after="0" w:line="271" w:lineRule="auto"/>
      <w:outlineLvl w:val="8"/>
    </w:pPr>
    <w:rPr>
      <w:rFonts w:ascii="Times New Roman" w:eastAsia="Times New Roman" w:hAnsi="Times New Roman"/>
      <w:b/>
      <w:bCs/>
      <w:i/>
      <w:iCs/>
      <w:color w:val="7F7F7F"/>
      <w:sz w:val="18"/>
      <w:szCs w:val="1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5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94957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"/>
    <w:semiHidden/>
    <w:rsid w:val="00594957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594957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594957"/>
    <w:rPr>
      <w:rFonts w:ascii="Times New Roman" w:eastAsia="Times New Roman" w:hAnsi="Times New Roman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5949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594957"/>
    <w:rPr>
      <w:rFonts w:ascii="Times New Roman" w:eastAsia="Times New Roman" w:hAnsi="Times New Roman" w:cs="Times New Roman"/>
      <w:b/>
      <w:bCs/>
      <w:color w:val="595959"/>
      <w:spacing w:val="5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semiHidden/>
    <w:rsid w:val="00594957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594957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94957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table" w:styleId="a4">
    <w:name w:val="Table Grid"/>
    <w:basedOn w:val="a1"/>
    <w:uiPriority w:val="59"/>
    <w:rsid w:val="00594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94957"/>
    <w:rPr>
      <w:color w:val="0000FF"/>
      <w:u w:val="single"/>
    </w:rPr>
  </w:style>
  <w:style w:type="paragraph" w:styleId="a6">
    <w:name w:val="Balloon Text"/>
    <w:basedOn w:val="a"/>
    <w:link w:val="a7"/>
    <w:rsid w:val="00594957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ru-RU"/>
    </w:rPr>
  </w:style>
  <w:style w:type="character" w:customStyle="1" w:styleId="a7">
    <w:name w:val="Текст выноски Знак"/>
    <w:link w:val="a6"/>
    <w:rsid w:val="00594957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c0">
    <w:name w:val="c0"/>
    <w:rsid w:val="00594957"/>
    <w:rPr>
      <w:rFonts w:cs="Times New Roman"/>
    </w:rPr>
  </w:style>
  <w:style w:type="paragraph" w:customStyle="1" w:styleId="c5">
    <w:name w:val="c5"/>
    <w:basedOn w:val="a"/>
    <w:rsid w:val="00594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94957"/>
    <w:rPr>
      <w:rFonts w:eastAsia="Times New Roman"/>
      <w:sz w:val="22"/>
      <w:szCs w:val="22"/>
    </w:rPr>
  </w:style>
  <w:style w:type="character" w:styleId="a9">
    <w:name w:val="Emphasis"/>
    <w:uiPriority w:val="20"/>
    <w:qFormat/>
    <w:rsid w:val="00594957"/>
    <w:rPr>
      <w:i/>
      <w:iCs/>
    </w:rPr>
  </w:style>
  <w:style w:type="paragraph" w:styleId="aa">
    <w:name w:val="Title"/>
    <w:basedOn w:val="a"/>
    <w:next w:val="a"/>
    <w:link w:val="ab"/>
    <w:uiPriority w:val="99"/>
    <w:qFormat/>
    <w:rsid w:val="00594957"/>
    <w:pPr>
      <w:spacing w:after="300" w:line="240" w:lineRule="auto"/>
      <w:contextualSpacing/>
    </w:pPr>
    <w:rPr>
      <w:rFonts w:ascii="Times New Roman" w:eastAsia="Times New Roman" w:hAnsi="Times New Roman"/>
      <w:smallCaps/>
      <w:sz w:val="52"/>
      <w:szCs w:val="52"/>
      <w:lang w:val="x-none" w:eastAsia="ru-RU"/>
    </w:rPr>
  </w:style>
  <w:style w:type="character" w:customStyle="1" w:styleId="ab">
    <w:name w:val="Заголовок Знак"/>
    <w:link w:val="aa"/>
    <w:uiPriority w:val="99"/>
    <w:rsid w:val="00594957"/>
    <w:rPr>
      <w:rFonts w:ascii="Times New Roman" w:eastAsia="Times New Roman" w:hAnsi="Times New Roman" w:cs="Times New Roman"/>
      <w:smallCaps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594957"/>
    <w:pPr>
      <w:spacing w:after="0" w:line="240" w:lineRule="auto"/>
    </w:pPr>
    <w:rPr>
      <w:rFonts w:ascii="Times New Roman" w:eastAsia="Times New Roman" w:hAnsi="Times New Roman"/>
      <w:i/>
      <w:iCs/>
      <w:smallCaps/>
      <w:spacing w:val="10"/>
      <w:sz w:val="28"/>
      <w:szCs w:val="28"/>
      <w:lang w:val="x-none" w:eastAsia="ru-RU"/>
    </w:rPr>
  </w:style>
  <w:style w:type="character" w:customStyle="1" w:styleId="ad">
    <w:name w:val="Подзаголовок Знак"/>
    <w:link w:val="ac"/>
    <w:uiPriority w:val="11"/>
    <w:rsid w:val="00594957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styleId="ae">
    <w:name w:val="Strong"/>
    <w:uiPriority w:val="22"/>
    <w:qFormat/>
    <w:rsid w:val="00594957"/>
    <w:rPr>
      <w:b/>
      <w:bCs/>
    </w:rPr>
  </w:style>
  <w:style w:type="paragraph" w:styleId="af">
    <w:name w:val="List Paragraph"/>
    <w:basedOn w:val="a"/>
    <w:uiPriority w:val="34"/>
    <w:qFormat/>
    <w:rsid w:val="005949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9495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character" w:customStyle="1" w:styleId="22">
    <w:name w:val="Цитата 2 Знак"/>
    <w:link w:val="21"/>
    <w:uiPriority w:val="29"/>
    <w:rsid w:val="005949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59495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character" w:customStyle="1" w:styleId="af1">
    <w:name w:val="Выделенная цитата Знак"/>
    <w:link w:val="af0"/>
    <w:uiPriority w:val="30"/>
    <w:rsid w:val="005949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2">
    <w:name w:val="Subtle Emphasis"/>
    <w:uiPriority w:val="19"/>
    <w:qFormat/>
    <w:rsid w:val="00594957"/>
    <w:rPr>
      <w:i/>
      <w:iCs/>
    </w:rPr>
  </w:style>
  <w:style w:type="character" w:styleId="af3">
    <w:name w:val="Intense Emphasis"/>
    <w:uiPriority w:val="21"/>
    <w:qFormat/>
    <w:rsid w:val="00594957"/>
    <w:rPr>
      <w:b/>
      <w:bCs/>
      <w:i/>
      <w:iCs/>
    </w:rPr>
  </w:style>
  <w:style w:type="character" w:styleId="af4">
    <w:name w:val="Subtle Reference"/>
    <w:uiPriority w:val="31"/>
    <w:qFormat/>
    <w:rsid w:val="00594957"/>
    <w:rPr>
      <w:smallCaps/>
    </w:rPr>
  </w:style>
  <w:style w:type="character" w:styleId="af5">
    <w:name w:val="Intense Reference"/>
    <w:uiPriority w:val="32"/>
    <w:qFormat/>
    <w:rsid w:val="00594957"/>
    <w:rPr>
      <w:b/>
      <w:bCs/>
      <w:smallCaps/>
    </w:rPr>
  </w:style>
  <w:style w:type="character" w:styleId="af6">
    <w:name w:val="Book Title"/>
    <w:uiPriority w:val="33"/>
    <w:qFormat/>
    <w:rsid w:val="00594957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94957"/>
    <w:pPr>
      <w:outlineLvl w:val="9"/>
    </w:pPr>
  </w:style>
  <w:style w:type="paragraph" w:styleId="af8">
    <w:name w:val="header"/>
    <w:basedOn w:val="a"/>
    <w:link w:val="af9"/>
    <w:uiPriority w:val="99"/>
    <w:unhideWhenUsed/>
    <w:rsid w:val="005949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9">
    <w:name w:val="Верхний колонтитул Знак"/>
    <w:link w:val="af8"/>
    <w:uiPriority w:val="99"/>
    <w:rsid w:val="00594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5949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b">
    <w:name w:val="Нижний колонтитул Знак"/>
    <w:link w:val="afa"/>
    <w:uiPriority w:val="99"/>
    <w:rsid w:val="00594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pt">
    <w:name w:val="Основной текст + Интервал -1 pt"/>
    <w:rsid w:val="00594957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customStyle="1" w:styleId="afc">
    <w:name w:val="Содержимое таблицы"/>
    <w:basedOn w:val="a"/>
    <w:rsid w:val="0059495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character" w:customStyle="1" w:styleId="WW8Num1z0">
    <w:name w:val="WW8Num1z0"/>
    <w:rsid w:val="00594957"/>
    <w:rPr>
      <w:rFonts w:ascii="Courier New" w:hAnsi="Courier New"/>
    </w:rPr>
  </w:style>
  <w:style w:type="paragraph" w:styleId="afd">
    <w:name w:val="Document Map"/>
    <w:basedOn w:val="a"/>
    <w:link w:val="afe"/>
    <w:uiPriority w:val="99"/>
    <w:rsid w:val="00594957"/>
    <w:pPr>
      <w:spacing w:after="0" w:line="240" w:lineRule="auto"/>
    </w:pPr>
    <w:rPr>
      <w:rFonts w:ascii="Tahoma" w:eastAsia="Times New Roman" w:hAnsi="Tahoma"/>
      <w:sz w:val="16"/>
      <w:szCs w:val="20"/>
      <w:lang w:val="x-none" w:eastAsia="ru-RU"/>
    </w:rPr>
  </w:style>
  <w:style w:type="character" w:customStyle="1" w:styleId="afe">
    <w:name w:val="Схема документа Знак"/>
    <w:link w:val="afd"/>
    <w:uiPriority w:val="99"/>
    <w:rsid w:val="00594957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">
    <w:name w:val="Основной текст Знак"/>
    <w:link w:val="aff0"/>
    <w:rsid w:val="00594957"/>
    <w:rPr>
      <w:shd w:val="clear" w:color="auto" w:fill="FFFFFF"/>
    </w:rPr>
  </w:style>
  <w:style w:type="paragraph" w:styleId="aff0">
    <w:name w:val="Body Text"/>
    <w:basedOn w:val="a"/>
    <w:link w:val="aff"/>
    <w:rsid w:val="00594957"/>
    <w:pPr>
      <w:widowControl w:val="0"/>
      <w:shd w:val="clear" w:color="auto" w:fill="FFFFFF"/>
      <w:spacing w:after="0" w:line="346" w:lineRule="exact"/>
    </w:pPr>
    <w:rPr>
      <w:sz w:val="20"/>
      <w:szCs w:val="20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594957"/>
  </w:style>
  <w:style w:type="character" w:customStyle="1" w:styleId="23">
    <w:name w:val="Колонтитул (2)_"/>
    <w:link w:val="24"/>
    <w:rsid w:val="00594957"/>
    <w:rPr>
      <w:rFonts w:ascii="Microsoft Sans Serif" w:hAnsi="Microsoft Sans Serif"/>
      <w:noProof/>
      <w:sz w:val="12"/>
      <w:szCs w:val="12"/>
      <w:shd w:val="clear" w:color="auto" w:fill="FFFFFF"/>
    </w:rPr>
  </w:style>
  <w:style w:type="paragraph" w:customStyle="1" w:styleId="24">
    <w:name w:val="Колонтитул (2)"/>
    <w:basedOn w:val="a"/>
    <w:link w:val="23"/>
    <w:rsid w:val="00594957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noProof/>
      <w:sz w:val="12"/>
      <w:szCs w:val="12"/>
      <w:lang w:val="x-none" w:eastAsia="x-none"/>
    </w:rPr>
  </w:style>
  <w:style w:type="paragraph" w:customStyle="1" w:styleId="Default">
    <w:name w:val="Default"/>
    <w:rsid w:val="00594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7">
    <w:name w:val="Основной текст + 107"/>
    <w:aliases w:val="5 pt16,Интервал 0 pt19"/>
    <w:rsid w:val="00594957"/>
    <w:rPr>
      <w:rFonts w:ascii="Times New Roman" w:hAnsi="Times New Roman" w:cs="Times New Roman"/>
      <w:spacing w:val="3"/>
      <w:sz w:val="21"/>
      <w:szCs w:val="21"/>
      <w:u w:val="none"/>
      <w:lang w:bidi="ar-SA"/>
    </w:rPr>
  </w:style>
  <w:style w:type="paragraph" w:customStyle="1" w:styleId="Standard">
    <w:name w:val="Standard"/>
    <w:rsid w:val="0059495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5">
    <w:name w:val="Знак Знак2"/>
    <w:basedOn w:val="a"/>
    <w:rsid w:val="0059495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1">
    <w:name w:val="Название Знак"/>
    <w:uiPriority w:val="99"/>
    <w:locked/>
    <w:rsid w:val="00594957"/>
    <w:rPr>
      <w:rFonts w:ascii="Cambria" w:hAnsi="Cambria"/>
      <w:b/>
      <w:kern w:val="28"/>
      <w:sz w:val="32"/>
    </w:rPr>
  </w:style>
  <w:style w:type="numbering" w:customStyle="1" w:styleId="12">
    <w:name w:val="Нет списка1"/>
    <w:next w:val="a2"/>
    <w:uiPriority w:val="99"/>
    <w:semiHidden/>
    <w:unhideWhenUsed/>
    <w:rsid w:val="0019719D"/>
  </w:style>
  <w:style w:type="character" w:customStyle="1" w:styleId="WW8Num1z1">
    <w:name w:val="WW8Num1z1"/>
    <w:rsid w:val="0019719D"/>
    <w:rPr>
      <w:rFonts w:ascii="Courier New" w:hAnsi="Courier New" w:cs="Courier New" w:hint="default"/>
    </w:rPr>
  </w:style>
  <w:style w:type="character" w:customStyle="1" w:styleId="WW8Num1z2">
    <w:name w:val="WW8Num1z2"/>
    <w:rsid w:val="0019719D"/>
    <w:rPr>
      <w:rFonts w:ascii="Wingdings" w:hAnsi="Wingdings" w:cs="Wingdings" w:hint="default"/>
    </w:rPr>
  </w:style>
  <w:style w:type="character" w:customStyle="1" w:styleId="WW8Num2z0">
    <w:name w:val="WW8Num2z0"/>
    <w:rsid w:val="0019719D"/>
  </w:style>
  <w:style w:type="character" w:customStyle="1" w:styleId="WW8Num2z1">
    <w:name w:val="WW8Num2z1"/>
    <w:rsid w:val="0019719D"/>
  </w:style>
  <w:style w:type="character" w:customStyle="1" w:styleId="WW8Num2z2">
    <w:name w:val="WW8Num2z2"/>
    <w:rsid w:val="0019719D"/>
  </w:style>
  <w:style w:type="character" w:customStyle="1" w:styleId="WW8Num2z3">
    <w:name w:val="WW8Num2z3"/>
    <w:rsid w:val="0019719D"/>
  </w:style>
  <w:style w:type="character" w:customStyle="1" w:styleId="WW8Num2z4">
    <w:name w:val="WW8Num2z4"/>
    <w:rsid w:val="0019719D"/>
  </w:style>
  <w:style w:type="character" w:customStyle="1" w:styleId="WW8Num2z5">
    <w:name w:val="WW8Num2z5"/>
    <w:rsid w:val="0019719D"/>
  </w:style>
  <w:style w:type="character" w:customStyle="1" w:styleId="WW8Num2z6">
    <w:name w:val="WW8Num2z6"/>
    <w:rsid w:val="0019719D"/>
  </w:style>
  <w:style w:type="character" w:customStyle="1" w:styleId="WW8Num2z7">
    <w:name w:val="WW8Num2z7"/>
    <w:rsid w:val="0019719D"/>
  </w:style>
  <w:style w:type="character" w:customStyle="1" w:styleId="WW8Num2z8">
    <w:name w:val="WW8Num2z8"/>
    <w:rsid w:val="0019719D"/>
  </w:style>
  <w:style w:type="character" w:customStyle="1" w:styleId="WW8Num3z0">
    <w:name w:val="WW8Num3z0"/>
    <w:rsid w:val="0019719D"/>
    <w:rPr>
      <w:rFonts w:ascii="Symbol" w:hAnsi="Symbol" w:cs="Symbol" w:hint="default"/>
    </w:rPr>
  </w:style>
  <w:style w:type="character" w:customStyle="1" w:styleId="WW8Num3z1">
    <w:name w:val="WW8Num3z1"/>
    <w:rsid w:val="0019719D"/>
    <w:rPr>
      <w:rFonts w:ascii="Courier New" w:hAnsi="Courier New" w:cs="Courier New" w:hint="default"/>
    </w:rPr>
  </w:style>
  <w:style w:type="character" w:customStyle="1" w:styleId="WW8Num3z2">
    <w:name w:val="WW8Num3z2"/>
    <w:rsid w:val="0019719D"/>
    <w:rPr>
      <w:rFonts w:ascii="Wingdings" w:hAnsi="Wingdings" w:cs="Wingdings" w:hint="default"/>
    </w:rPr>
  </w:style>
  <w:style w:type="character" w:customStyle="1" w:styleId="WW8Num4z0">
    <w:name w:val="WW8Num4z0"/>
    <w:rsid w:val="0019719D"/>
    <w:rPr>
      <w:rFonts w:ascii="Symbol" w:hAnsi="Symbol" w:cs="Symbol" w:hint="default"/>
    </w:rPr>
  </w:style>
  <w:style w:type="character" w:customStyle="1" w:styleId="WW8Num4z1">
    <w:name w:val="WW8Num4z1"/>
    <w:rsid w:val="0019719D"/>
    <w:rPr>
      <w:rFonts w:ascii="Courier New" w:hAnsi="Courier New" w:cs="Courier New" w:hint="default"/>
    </w:rPr>
  </w:style>
  <w:style w:type="character" w:customStyle="1" w:styleId="WW8Num4z2">
    <w:name w:val="WW8Num4z2"/>
    <w:rsid w:val="0019719D"/>
    <w:rPr>
      <w:rFonts w:ascii="Wingdings" w:hAnsi="Wingdings" w:cs="Wingdings" w:hint="default"/>
    </w:rPr>
  </w:style>
  <w:style w:type="character" w:customStyle="1" w:styleId="WW8Num5z0">
    <w:name w:val="WW8Num5z0"/>
    <w:rsid w:val="0019719D"/>
    <w:rPr>
      <w:rFonts w:ascii="Symbol" w:hAnsi="Symbol" w:cs="Symbol" w:hint="default"/>
    </w:rPr>
  </w:style>
  <w:style w:type="character" w:customStyle="1" w:styleId="WW8Num5z1">
    <w:name w:val="WW8Num5z1"/>
    <w:rsid w:val="0019719D"/>
    <w:rPr>
      <w:rFonts w:ascii="Courier New" w:hAnsi="Courier New" w:cs="Courier New" w:hint="default"/>
    </w:rPr>
  </w:style>
  <w:style w:type="character" w:customStyle="1" w:styleId="WW8Num5z2">
    <w:name w:val="WW8Num5z2"/>
    <w:rsid w:val="0019719D"/>
    <w:rPr>
      <w:rFonts w:ascii="Wingdings" w:hAnsi="Wingdings" w:cs="Wingdings" w:hint="default"/>
    </w:rPr>
  </w:style>
  <w:style w:type="character" w:customStyle="1" w:styleId="WW8Num6z0">
    <w:name w:val="WW8Num6z0"/>
    <w:rsid w:val="0019719D"/>
    <w:rPr>
      <w:rFonts w:ascii="Symbol" w:hAnsi="Symbol" w:cs="Symbol" w:hint="default"/>
    </w:rPr>
  </w:style>
  <w:style w:type="character" w:customStyle="1" w:styleId="WW8Num6z1">
    <w:name w:val="WW8Num6z1"/>
    <w:rsid w:val="0019719D"/>
    <w:rPr>
      <w:rFonts w:ascii="Courier New" w:hAnsi="Courier New" w:cs="Courier New" w:hint="default"/>
    </w:rPr>
  </w:style>
  <w:style w:type="character" w:customStyle="1" w:styleId="WW8Num6z2">
    <w:name w:val="WW8Num6z2"/>
    <w:rsid w:val="0019719D"/>
    <w:rPr>
      <w:rFonts w:ascii="Wingdings" w:hAnsi="Wingdings" w:cs="Wingdings" w:hint="default"/>
    </w:rPr>
  </w:style>
  <w:style w:type="character" w:customStyle="1" w:styleId="WW8Num7z0">
    <w:name w:val="WW8Num7z0"/>
    <w:rsid w:val="0019719D"/>
    <w:rPr>
      <w:rFonts w:ascii="Symbol" w:hAnsi="Symbol" w:cs="Symbol" w:hint="default"/>
      <w:lang w:val="en-US"/>
    </w:rPr>
  </w:style>
  <w:style w:type="character" w:customStyle="1" w:styleId="WW8Num7z1">
    <w:name w:val="WW8Num7z1"/>
    <w:rsid w:val="0019719D"/>
    <w:rPr>
      <w:rFonts w:ascii="Courier New" w:hAnsi="Courier New" w:cs="Courier New" w:hint="default"/>
    </w:rPr>
  </w:style>
  <w:style w:type="character" w:customStyle="1" w:styleId="WW8Num7z2">
    <w:name w:val="WW8Num7z2"/>
    <w:rsid w:val="0019719D"/>
    <w:rPr>
      <w:rFonts w:ascii="Wingdings" w:hAnsi="Wingdings" w:cs="Wingdings" w:hint="default"/>
    </w:rPr>
  </w:style>
  <w:style w:type="character" w:customStyle="1" w:styleId="WW8Num8z0">
    <w:name w:val="WW8Num8z0"/>
    <w:rsid w:val="0019719D"/>
    <w:rPr>
      <w:rFonts w:ascii="Symbol" w:hAnsi="Symbol" w:cs="Symbol" w:hint="default"/>
    </w:rPr>
  </w:style>
  <w:style w:type="character" w:customStyle="1" w:styleId="WW8Num8z1">
    <w:name w:val="WW8Num8z1"/>
    <w:rsid w:val="0019719D"/>
    <w:rPr>
      <w:rFonts w:ascii="Courier New" w:hAnsi="Courier New" w:cs="Courier New" w:hint="default"/>
    </w:rPr>
  </w:style>
  <w:style w:type="character" w:customStyle="1" w:styleId="WW8Num8z2">
    <w:name w:val="WW8Num8z2"/>
    <w:rsid w:val="0019719D"/>
    <w:rPr>
      <w:rFonts w:ascii="Wingdings" w:hAnsi="Wingdings" w:cs="Wingdings" w:hint="default"/>
    </w:rPr>
  </w:style>
  <w:style w:type="character" w:customStyle="1" w:styleId="WW8Num9z0">
    <w:name w:val="WW8Num9z0"/>
    <w:rsid w:val="0019719D"/>
    <w:rPr>
      <w:rFonts w:ascii="Symbol" w:hAnsi="Symbol" w:cs="Symbol" w:hint="default"/>
    </w:rPr>
  </w:style>
  <w:style w:type="character" w:customStyle="1" w:styleId="WW8Num9z1">
    <w:name w:val="WW8Num9z1"/>
    <w:rsid w:val="0019719D"/>
    <w:rPr>
      <w:rFonts w:ascii="Courier New" w:hAnsi="Courier New" w:cs="Courier New" w:hint="default"/>
    </w:rPr>
  </w:style>
  <w:style w:type="character" w:customStyle="1" w:styleId="WW8Num9z2">
    <w:name w:val="WW8Num9z2"/>
    <w:rsid w:val="0019719D"/>
    <w:rPr>
      <w:rFonts w:ascii="Wingdings" w:hAnsi="Wingdings" w:cs="Wingdings" w:hint="default"/>
    </w:rPr>
  </w:style>
  <w:style w:type="character" w:customStyle="1" w:styleId="WW8Num10z0">
    <w:name w:val="WW8Num10z0"/>
    <w:rsid w:val="0019719D"/>
    <w:rPr>
      <w:rFonts w:ascii="Symbol" w:hAnsi="Symbol" w:cs="Symbol" w:hint="default"/>
    </w:rPr>
  </w:style>
  <w:style w:type="character" w:customStyle="1" w:styleId="WW8Num10z1">
    <w:name w:val="WW8Num10z1"/>
    <w:rsid w:val="0019719D"/>
    <w:rPr>
      <w:rFonts w:ascii="Courier New" w:hAnsi="Courier New" w:cs="Courier New" w:hint="default"/>
    </w:rPr>
  </w:style>
  <w:style w:type="character" w:customStyle="1" w:styleId="WW8Num10z2">
    <w:name w:val="WW8Num10z2"/>
    <w:rsid w:val="0019719D"/>
    <w:rPr>
      <w:rFonts w:ascii="Wingdings" w:hAnsi="Wingdings" w:cs="Wingdings" w:hint="default"/>
    </w:rPr>
  </w:style>
  <w:style w:type="character" w:customStyle="1" w:styleId="WW8Num11z0">
    <w:name w:val="WW8Num11z0"/>
    <w:rsid w:val="0019719D"/>
    <w:rPr>
      <w:rFonts w:ascii="Symbol" w:hAnsi="Symbol" w:cs="Symbol" w:hint="default"/>
    </w:rPr>
  </w:style>
  <w:style w:type="character" w:customStyle="1" w:styleId="WW8Num11z1">
    <w:name w:val="WW8Num11z1"/>
    <w:rsid w:val="0019719D"/>
    <w:rPr>
      <w:rFonts w:ascii="Courier New" w:hAnsi="Courier New" w:cs="Courier New" w:hint="default"/>
    </w:rPr>
  </w:style>
  <w:style w:type="character" w:customStyle="1" w:styleId="WW8Num11z2">
    <w:name w:val="WW8Num11z2"/>
    <w:rsid w:val="0019719D"/>
    <w:rPr>
      <w:rFonts w:ascii="Wingdings" w:hAnsi="Wingdings" w:cs="Wingdings" w:hint="default"/>
    </w:rPr>
  </w:style>
  <w:style w:type="character" w:customStyle="1" w:styleId="WW8Num12z0">
    <w:name w:val="WW8Num12z0"/>
    <w:rsid w:val="0019719D"/>
    <w:rPr>
      <w:rFonts w:ascii="Symbol" w:hAnsi="Symbol" w:cs="Symbol" w:hint="default"/>
    </w:rPr>
  </w:style>
  <w:style w:type="character" w:customStyle="1" w:styleId="WW8Num12z1">
    <w:name w:val="WW8Num12z1"/>
    <w:rsid w:val="0019719D"/>
    <w:rPr>
      <w:rFonts w:ascii="Courier New" w:hAnsi="Courier New" w:cs="Courier New" w:hint="default"/>
    </w:rPr>
  </w:style>
  <w:style w:type="character" w:customStyle="1" w:styleId="WW8Num12z2">
    <w:name w:val="WW8Num12z2"/>
    <w:rsid w:val="0019719D"/>
    <w:rPr>
      <w:rFonts w:ascii="Wingdings" w:hAnsi="Wingdings" w:cs="Wingdings" w:hint="default"/>
    </w:rPr>
  </w:style>
  <w:style w:type="character" w:customStyle="1" w:styleId="WW8Num13z0">
    <w:name w:val="WW8Num13z0"/>
    <w:rsid w:val="0019719D"/>
    <w:rPr>
      <w:rFonts w:ascii="Symbol" w:hAnsi="Symbol" w:cs="Symbol" w:hint="default"/>
    </w:rPr>
  </w:style>
  <w:style w:type="character" w:customStyle="1" w:styleId="WW8Num13z1">
    <w:name w:val="WW8Num13z1"/>
    <w:rsid w:val="0019719D"/>
    <w:rPr>
      <w:rFonts w:ascii="Courier New" w:hAnsi="Courier New" w:cs="Courier New" w:hint="default"/>
    </w:rPr>
  </w:style>
  <w:style w:type="character" w:customStyle="1" w:styleId="WW8Num13z2">
    <w:name w:val="WW8Num13z2"/>
    <w:rsid w:val="0019719D"/>
    <w:rPr>
      <w:rFonts w:ascii="Wingdings" w:hAnsi="Wingdings" w:cs="Wingdings" w:hint="default"/>
    </w:rPr>
  </w:style>
  <w:style w:type="character" w:customStyle="1" w:styleId="WW8Num14z0">
    <w:name w:val="WW8Num14z0"/>
    <w:rsid w:val="0019719D"/>
    <w:rPr>
      <w:rFonts w:ascii="Symbol" w:hAnsi="Symbol" w:cs="Symbol" w:hint="default"/>
    </w:rPr>
  </w:style>
  <w:style w:type="character" w:customStyle="1" w:styleId="WW8Num14z1">
    <w:name w:val="WW8Num14z1"/>
    <w:rsid w:val="0019719D"/>
    <w:rPr>
      <w:rFonts w:ascii="Courier New" w:hAnsi="Courier New" w:cs="Courier New" w:hint="default"/>
    </w:rPr>
  </w:style>
  <w:style w:type="character" w:customStyle="1" w:styleId="WW8Num14z2">
    <w:name w:val="WW8Num14z2"/>
    <w:rsid w:val="0019719D"/>
    <w:rPr>
      <w:rFonts w:ascii="Wingdings" w:hAnsi="Wingdings" w:cs="Wingdings" w:hint="default"/>
    </w:rPr>
  </w:style>
  <w:style w:type="character" w:customStyle="1" w:styleId="13">
    <w:name w:val="Основной шрифт абзаца1"/>
    <w:rsid w:val="0019719D"/>
  </w:style>
  <w:style w:type="character" w:customStyle="1" w:styleId="aff2">
    <w:name w:val="Символ нумерации"/>
    <w:rsid w:val="0019719D"/>
  </w:style>
  <w:style w:type="paragraph" w:customStyle="1" w:styleId="14">
    <w:name w:val="Заголовок1"/>
    <w:basedOn w:val="a"/>
    <w:next w:val="aff0"/>
    <w:rsid w:val="0019719D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f3">
    <w:name w:val="List"/>
    <w:basedOn w:val="aff0"/>
    <w:rsid w:val="0019719D"/>
    <w:pPr>
      <w:widowControl/>
      <w:shd w:val="clear" w:color="auto" w:fill="auto"/>
      <w:suppressAutoHyphens/>
      <w:spacing w:after="12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5">
    <w:name w:val="Название1"/>
    <w:basedOn w:val="a"/>
    <w:rsid w:val="001971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19719D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17">
    <w:name w:val="Текст выноски Знак1"/>
    <w:rsid w:val="0019719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f4">
    <w:name w:val="Заголовок таблицы"/>
    <w:basedOn w:val="afc"/>
    <w:rsid w:val="0019719D"/>
    <w:pPr>
      <w:widowControl/>
      <w:jc w:val="center"/>
    </w:pPr>
    <w:rPr>
      <w:b/>
      <w:bCs/>
      <w:kern w:val="0"/>
      <w:lang w:eastAsia="ar-SA"/>
    </w:rPr>
  </w:style>
  <w:style w:type="paragraph" w:customStyle="1" w:styleId="aff5">
    <w:name w:val="А_основной"/>
    <w:basedOn w:val="a"/>
    <w:link w:val="aff6"/>
    <w:qFormat/>
    <w:rsid w:val="00794F8E"/>
    <w:pPr>
      <w:suppressAutoHyphens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x-none" w:eastAsia="ar-SA"/>
    </w:rPr>
  </w:style>
  <w:style w:type="character" w:customStyle="1" w:styleId="aff6">
    <w:name w:val="А_основной Знак"/>
    <w:link w:val="aff5"/>
    <w:rsid w:val="00794F8E"/>
    <w:rPr>
      <w:rFonts w:ascii="Times New Roman" w:hAnsi="Times New Roman"/>
      <w:sz w:val="28"/>
      <w:szCs w:val="28"/>
      <w:lang w:val="x-none" w:eastAsia="ar-SA"/>
    </w:rPr>
  </w:style>
  <w:style w:type="paragraph" w:customStyle="1" w:styleId="c6">
    <w:name w:val="c6"/>
    <w:basedOn w:val="a"/>
    <w:rsid w:val="00944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4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5B18-7E93-4EEE-ABF7-CD0CEC29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5916</Words>
  <Characters>33725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KERIM GALIMOV</cp:lastModifiedBy>
  <cp:revision>3</cp:revision>
  <cp:lastPrinted>2022-09-15T07:44:00Z</cp:lastPrinted>
  <dcterms:created xsi:type="dcterms:W3CDTF">2024-11-10T21:00:00Z</dcterms:created>
  <dcterms:modified xsi:type="dcterms:W3CDTF">2024-11-10T21:16:00Z</dcterms:modified>
</cp:coreProperties>
</file>